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D11C" w14:textId="62961DE5" w:rsidR="008B4DDB" w:rsidRPr="00122761" w:rsidRDefault="008B4DDB" w:rsidP="00EF6BA7">
      <w:pPr>
        <w:pStyle w:val="Kop1"/>
        <w:spacing w:before="120" w:line="240" w:lineRule="auto"/>
        <w:ind w:left="-284"/>
        <w:rPr>
          <w:rFonts w:asciiTheme="minorHAnsi" w:hAnsiTheme="minorHAnsi" w:cstheme="minorHAnsi"/>
          <w:color w:val="FF0000"/>
        </w:rPr>
      </w:pPr>
      <w:r w:rsidRPr="00122761">
        <w:rPr>
          <w:rFonts w:asciiTheme="minorHAnsi" w:hAnsiTheme="minorHAnsi" w:cstheme="minorHAnsi"/>
          <w:color w:val="FF0000"/>
        </w:rPr>
        <w:t>Aansluiting als FAC-</w:t>
      </w:r>
      <w:r w:rsidR="00C1112F" w:rsidRPr="00122761">
        <w:rPr>
          <w:rFonts w:asciiTheme="minorHAnsi" w:hAnsiTheme="minorHAnsi" w:cstheme="minorHAnsi"/>
          <w:color w:val="FF0000"/>
        </w:rPr>
        <w:t>Partner</w:t>
      </w:r>
      <w:r w:rsidR="00AA12B8">
        <w:rPr>
          <w:rFonts w:asciiTheme="minorHAnsi" w:hAnsiTheme="minorHAnsi" w:cstheme="minorHAnsi"/>
          <w:color w:val="FF0000"/>
        </w:rPr>
        <w:t xml:space="preserve"> </w:t>
      </w:r>
      <w:r w:rsidR="00AA12B8" w:rsidRPr="008A2444">
        <w:rPr>
          <w:rFonts w:asciiTheme="minorHAnsi" w:hAnsiTheme="minorHAnsi" w:cstheme="minorHAnsi"/>
          <w:color w:val="auto"/>
        </w:rPr>
        <w:t>202</w:t>
      </w:r>
      <w:r w:rsidR="005B1F16">
        <w:rPr>
          <w:rFonts w:asciiTheme="minorHAnsi" w:hAnsiTheme="minorHAnsi" w:cstheme="minorHAnsi"/>
          <w:color w:val="auto"/>
        </w:rPr>
        <w:t>6</w:t>
      </w:r>
    </w:p>
    <w:p w14:paraId="39B53B80" w14:textId="5CD9C18F" w:rsidR="00C1112F" w:rsidRPr="00122761" w:rsidRDefault="00C1112F" w:rsidP="00EF6BA7">
      <w:pPr>
        <w:spacing w:after="0"/>
        <w:ind w:left="-284"/>
        <w:rPr>
          <w:rFonts w:cstheme="minorHAnsi"/>
        </w:rPr>
      </w:pPr>
    </w:p>
    <w:p w14:paraId="5A5EF783" w14:textId="23555B8A" w:rsidR="008B4DDB" w:rsidRPr="00122761" w:rsidRDefault="008B4DDB" w:rsidP="00EF6BA7">
      <w:pPr>
        <w:spacing w:after="0"/>
        <w:ind w:left="-284"/>
        <w:rPr>
          <w:rFonts w:cstheme="minorHAnsi"/>
        </w:rPr>
      </w:pPr>
      <w:r w:rsidRPr="00122761">
        <w:rPr>
          <w:rFonts w:cstheme="minorHAnsi"/>
        </w:rPr>
        <w:t xml:space="preserve">Het verheugt ons dat uw bedrijf </w:t>
      </w:r>
      <w:r w:rsidR="00C1112F" w:rsidRPr="00122761">
        <w:rPr>
          <w:rFonts w:cstheme="minorHAnsi"/>
        </w:rPr>
        <w:t>Partner</w:t>
      </w:r>
      <w:r w:rsidRPr="00122761">
        <w:rPr>
          <w:rFonts w:cstheme="minorHAnsi"/>
        </w:rPr>
        <w:t xml:space="preserve"> van FAC </w:t>
      </w:r>
      <w:r w:rsidR="00413B1B" w:rsidRPr="00122761">
        <w:rPr>
          <w:rFonts w:cstheme="minorHAnsi"/>
        </w:rPr>
        <w:t>wordt</w:t>
      </w:r>
      <w:r w:rsidR="005515A3" w:rsidRPr="00122761">
        <w:rPr>
          <w:rFonts w:cstheme="minorHAnsi"/>
        </w:rPr>
        <w:t xml:space="preserve"> en</w:t>
      </w:r>
      <w:r w:rsidRPr="00122761">
        <w:rPr>
          <w:rFonts w:cstheme="minorHAnsi"/>
        </w:rPr>
        <w:t xml:space="preserve"> deel</w:t>
      </w:r>
      <w:r w:rsidR="005515A3" w:rsidRPr="00122761">
        <w:rPr>
          <w:rFonts w:cstheme="minorHAnsi"/>
        </w:rPr>
        <w:t xml:space="preserve"> zal uit</w:t>
      </w:r>
      <w:r w:rsidRPr="00122761">
        <w:rPr>
          <w:rFonts w:cstheme="minorHAnsi"/>
        </w:rPr>
        <w:t>maken van onze belangenvereniging die zich inzet voor topkwaliteit in de Belgische alu</w:t>
      </w:r>
      <w:r w:rsidR="00224464" w:rsidRPr="00122761">
        <w:rPr>
          <w:rFonts w:cstheme="minorHAnsi"/>
        </w:rPr>
        <w:t xml:space="preserve">minium </w:t>
      </w:r>
      <w:r w:rsidRPr="00122761">
        <w:rPr>
          <w:rFonts w:cstheme="minorHAnsi"/>
        </w:rPr>
        <w:t xml:space="preserve">schrijnwerk en -gevelbouwsector.   </w:t>
      </w:r>
    </w:p>
    <w:p w14:paraId="0E8DBE8B" w14:textId="77777777" w:rsidR="006F7C50" w:rsidRPr="00122761" w:rsidRDefault="008B4DDB" w:rsidP="00EF6BA7">
      <w:pPr>
        <w:spacing w:after="0"/>
        <w:ind w:left="-284" w:right="-18"/>
        <w:rPr>
          <w:rFonts w:cstheme="minorHAnsi"/>
          <w:bCs/>
        </w:rPr>
      </w:pPr>
      <w:r w:rsidRPr="00122761">
        <w:rPr>
          <w:rFonts w:cstheme="minorHAnsi"/>
        </w:rPr>
        <w:br/>
      </w:r>
      <w:r w:rsidR="00692D6C" w:rsidRPr="00122761">
        <w:rPr>
          <w:rFonts w:cstheme="minorHAnsi"/>
          <w:bCs/>
        </w:rPr>
        <w:t>Gelieve</w:t>
      </w:r>
      <w:r w:rsidR="005515A3" w:rsidRPr="00122761">
        <w:rPr>
          <w:rFonts w:cstheme="minorHAnsi"/>
          <w:bCs/>
        </w:rPr>
        <w:t xml:space="preserve"> uw </w:t>
      </w:r>
      <w:r w:rsidR="00BF6097" w:rsidRPr="00122761">
        <w:rPr>
          <w:rFonts w:cstheme="minorHAnsi"/>
          <w:bCs/>
        </w:rPr>
        <w:t>aansluiting</w:t>
      </w:r>
      <w:r w:rsidR="005515A3" w:rsidRPr="00122761">
        <w:rPr>
          <w:rFonts w:cstheme="minorHAnsi"/>
          <w:bCs/>
        </w:rPr>
        <w:t xml:space="preserve"> te bevestigen</w:t>
      </w:r>
      <w:r w:rsidR="00692D6C" w:rsidRPr="00122761">
        <w:rPr>
          <w:rFonts w:cstheme="minorHAnsi"/>
          <w:bCs/>
        </w:rPr>
        <w:t xml:space="preserve"> door</w:t>
      </w:r>
      <w:r w:rsidRPr="00122761">
        <w:rPr>
          <w:rFonts w:cstheme="minorHAnsi"/>
        </w:rPr>
        <w:t xml:space="preserve"> dit formulier, ingevuld en ondertekend (recto/verso), terug</w:t>
      </w:r>
      <w:r w:rsidR="00692D6C" w:rsidRPr="00122761">
        <w:rPr>
          <w:rFonts w:cstheme="minorHAnsi"/>
        </w:rPr>
        <w:t xml:space="preserve"> te sturen</w:t>
      </w:r>
      <w:r w:rsidRPr="00122761">
        <w:rPr>
          <w:rFonts w:cstheme="minorHAnsi"/>
        </w:rPr>
        <w:t xml:space="preserve"> </w:t>
      </w:r>
      <w:r w:rsidR="00692D6C" w:rsidRPr="00122761">
        <w:rPr>
          <w:rFonts w:cstheme="minorHAnsi"/>
        </w:rPr>
        <w:t xml:space="preserve">naar </w:t>
      </w:r>
      <w:r w:rsidRPr="00122761">
        <w:rPr>
          <w:rFonts w:cstheme="minorHAnsi"/>
        </w:rPr>
        <w:t xml:space="preserve"> </w:t>
      </w:r>
      <w:hyperlink r:id="rId8" w:history="1">
        <w:r w:rsidRPr="00122761">
          <w:rPr>
            <w:rStyle w:val="Hyperlink"/>
            <w:rFonts w:cstheme="minorHAnsi"/>
            <w:b/>
          </w:rPr>
          <w:t>info@fac-belgium.eu</w:t>
        </w:r>
      </w:hyperlink>
      <w:r w:rsidRPr="00122761">
        <w:rPr>
          <w:rFonts w:cstheme="minorHAnsi"/>
          <w:b/>
        </w:rPr>
        <w:t xml:space="preserve">. </w:t>
      </w:r>
      <w:r w:rsidR="005515A3" w:rsidRPr="00122761">
        <w:rPr>
          <w:rFonts w:cstheme="minorHAnsi"/>
          <w:bCs/>
        </w:rPr>
        <w:t xml:space="preserve"> </w:t>
      </w:r>
    </w:p>
    <w:p w14:paraId="56923897" w14:textId="62A15F0B" w:rsidR="00006698" w:rsidRPr="00122761" w:rsidRDefault="006F7C50" w:rsidP="00EF6BA7">
      <w:pPr>
        <w:spacing w:after="0"/>
        <w:ind w:left="-284" w:right="-18"/>
        <w:rPr>
          <w:rFonts w:cstheme="minorHAnsi"/>
          <w:color w:val="FFFFFF"/>
        </w:rPr>
      </w:pPr>
      <w:r w:rsidRPr="00122761">
        <w:rPr>
          <w:rFonts w:cstheme="minorHAnsi"/>
          <w:bCs/>
        </w:rPr>
        <w:br/>
      </w:r>
      <w:r w:rsidR="001D2866" w:rsidRPr="00122761">
        <w:rPr>
          <w:rFonts w:cstheme="minorHAnsi"/>
        </w:rPr>
        <w:t xml:space="preserve">U ontvangt een factuur voor uw bijdrage per kalenderjaar (€ </w:t>
      </w:r>
      <w:r w:rsidR="008C55D6">
        <w:rPr>
          <w:rFonts w:cstheme="minorHAnsi"/>
        </w:rPr>
        <w:t>3.050</w:t>
      </w:r>
      <w:r w:rsidR="001D2866" w:rsidRPr="00122761">
        <w:rPr>
          <w:rFonts w:cstheme="minorHAnsi"/>
        </w:rPr>
        <w:t xml:space="preserve"> </w:t>
      </w:r>
      <w:r w:rsidR="007323CF">
        <w:rPr>
          <w:rFonts w:cstheme="minorHAnsi"/>
        </w:rPr>
        <w:t>voor toeleverancier</w:t>
      </w:r>
      <w:r w:rsidR="007D6CAB">
        <w:rPr>
          <w:rFonts w:cstheme="minorHAnsi"/>
        </w:rPr>
        <w:t xml:space="preserve">s en </w:t>
      </w:r>
      <w:r w:rsidR="007D6CAB" w:rsidRPr="00034357">
        <w:t>€ 1.525</w:t>
      </w:r>
      <w:r w:rsidR="007D6CAB">
        <w:t xml:space="preserve"> voor studiebureaus, </w:t>
      </w:r>
      <w:r w:rsidR="007D6CAB" w:rsidRPr="00122761">
        <w:rPr>
          <w:rFonts w:cstheme="minorHAnsi"/>
        </w:rPr>
        <w:t>excl. 21% btw</w:t>
      </w:r>
      <w:r w:rsidR="001D2866" w:rsidRPr="00122761">
        <w:rPr>
          <w:rFonts w:cstheme="minorHAnsi"/>
        </w:rPr>
        <w:t>)</w:t>
      </w:r>
      <w:r w:rsidR="00023AFD" w:rsidRPr="00122761">
        <w:rPr>
          <w:rStyle w:val="Voetnootmarkering"/>
          <w:rFonts w:cstheme="minorHAnsi"/>
        </w:rPr>
        <w:footnoteReference w:id="2"/>
      </w:r>
      <w:r w:rsidR="001D2866" w:rsidRPr="00122761">
        <w:rPr>
          <w:rFonts w:cstheme="minorHAnsi"/>
        </w:rPr>
        <w:t xml:space="preserve">. </w:t>
      </w:r>
      <w:r w:rsidRPr="00122761">
        <w:rPr>
          <w:rFonts w:cstheme="minorHAnsi"/>
        </w:rPr>
        <w:t>Uw partnership</w:t>
      </w:r>
      <w:r w:rsidR="008B4DDB" w:rsidRPr="00122761">
        <w:rPr>
          <w:rFonts w:cstheme="minorHAnsi"/>
        </w:rPr>
        <w:t xml:space="preserve"> wordt jaarlijks automatisch verlengd. Opzeggingen dienen uiterlijk tegen 31 oktober schriftelijk doorgegeven te worden </w:t>
      </w:r>
      <w:r w:rsidR="001F130F" w:rsidRPr="00122761">
        <w:rPr>
          <w:rFonts w:cstheme="minorHAnsi"/>
        </w:rPr>
        <w:t xml:space="preserve">via </w:t>
      </w:r>
      <w:r w:rsidR="008B4DDB" w:rsidRPr="00122761">
        <w:rPr>
          <w:rFonts w:cstheme="minorHAnsi"/>
        </w:rPr>
        <w:t>info@fac-belgium.eu.</w:t>
      </w:r>
      <w:r w:rsidR="008B4DDB" w:rsidRPr="00122761">
        <w:rPr>
          <w:rFonts w:cstheme="minorHAnsi"/>
          <w:color w:val="FFFFFF"/>
        </w:rPr>
        <w:t xml:space="preserve"> </w:t>
      </w:r>
    </w:p>
    <w:p w14:paraId="37661A21" w14:textId="77777777" w:rsidR="007019F2" w:rsidRPr="00122761" w:rsidRDefault="007019F2" w:rsidP="00EF6BA7">
      <w:pPr>
        <w:spacing w:after="0"/>
        <w:ind w:left="-284" w:right="-18"/>
        <w:rPr>
          <w:rFonts w:cstheme="minorHAnsi"/>
          <w:bCs/>
        </w:rPr>
      </w:pPr>
    </w:p>
    <w:p w14:paraId="0C257313" w14:textId="4C652D47" w:rsidR="001F130F" w:rsidRPr="004E70AC" w:rsidRDefault="008B4DDB" w:rsidP="00EF6BA7">
      <w:pPr>
        <w:spacing w:after="0"/>
        <w:ind w:left="-284" w:right="-18"/>
        <w:rPr>
          <w:rFonts w:cstheme="minorHAnsi"/>
          <w:bCs/>
          <w:iCs/>
        </w:rPr>
      </w:pPr>
      <w:r w:rsidRPr="00122761">
        <w:rPr>
          <w:rFonts w:cstheme="minorHAnsi"/>
        </w:rPr>
        <w:t xml:space="preserve">Nog vragen? </w:t>
      </w:r>
      <w:r w:rsidR="00BD53B9" w:rsidRPr="004E70AC">
        <w:rPr>
          <w:rFonts w:cstheme="minorHAnsi"/>
        </w:rPr>
        <w:t xml:space="preserve">Contacteer gerust </w:t>
      </w:r>
      <w:r w:rsidR="00201B3A">
        <w:rPr>
          <w:rFonts w:cstheme="minorHAnsi"/>
        </w:rPr>
        <w:t>Johan Lisabeth</w:t>
      </w:r>
      <w:r w:rsidR="00201B3A" w:rsidRPr="004E70AC">
        <w:rPr>
          <w:rFonts w:cstheme="minorHAnsi"/>
        </w:rPr>
        <w:t>, +32 4</w:t>
      </w:r>
      <w:r w:rsidR="00201B3A">
        <w:rPr>
          <w:rFonts w:cstheme="minorHAnsi"/>
        </w:rPr>
        <w:t>68 07 33 37</w:t>
      </w:r>
      <w:r w:rsidR="00201B3A" w:rsidRPr="004E70AC">
        <w:rPr>
          <w:rFonts w:cstheme="minorHAnsi"/>
        </w:rPr>
        <w:t>,</w:t>
      </w:r>
      <w:r w:rsidR="00201B3A" w:rsidRPr="004E70AC">
        <w:rPr>
          <w:rFonts w:cstheme="minorHAnsi"/>
          <w:color w:val="808080" w:themeColor="background1" w:themeShade="80"/>
        </w:rPr>
        <w:t xml:space="preserve"> </w:t>
      </w:r>
      <w:hyperlink r:id="rId9" w:history="1">
        <w:r w:rsidR="00201B3A" w:rsidRPr="00225509">
          <w:rPr>
            <w:rStyle w:val="Hyperlink"/>
            <w:rFonts w:cstheme="minorHAnsi"/>
          </w:rPr>
          <w:t>johan.lisabeth@fac-belgium.eu</w:t>
        </w:r>
      </w:hyperlink>
    </w:p>
    <w:p w14:paraId="53060DAF" w14:textId="7D622F95" w:rsidR="008C2BFE" w:rsidRPr="004E70AC" w:rsidRDefault="00122761" w:rsidP="00EF6BA7">
      <w:pPr>
        <w:spacing w:after="0"/>
        <w:ind w:left="-284"/>
        <w:rPr>
          <w:rFonts w:cstheme="minorHAnsi"/>
          <w:b/>
        </w:rPr>
      </w:pPr>
      <w:r w:rsidRPr="00122761">
        <w:rPr>
          <w:rFonts w:cstheme="minorHAnsi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C21E9E6" wp14:editId="60181684">
                <wp:simplePos x="0" y="0"/>
                <wp:positionH relativeFrom="page">
                  <wp:posOffset>7620</wp:posOffset>
                </wp:positionH>
                <wp:positionV relativeFrom="paragraph">
                  <wp:posOffset>226695</wp:posOffset>
                </wp:positionV>
                <wp:extent cx="7551420" cy="929640"/>
                <wp:effectExtent l="0" t="0" r="0" b="381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929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86706" id="Rechthoek 5" o:spid="_x0000_s1026" style="position:absolute;margin-left:.6pt;margin-top:17.85pt;width:594.6pt;height:73.2pt;z-index:-251659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" fillcolor="#f2f2f2 [3052]" stroked="f" strokeweight="2pt">
                <w10:wrap anchorx="page"/>
              </v:rect>
            </w:pict>
          </mc:Fallback>
        </mc:AlternateContent>
      </w:r>
    </w:p>
    <w:p w14:paraId="39C3407F" w14:textId="3B5F1277" w:rsidR="00357F48" w:rsidRPr="004E70AC" w:rsidRDefault="00357F48" w:rsidP="00EF6BA7">
      <w:pPr>
        <w:spacing w:after="0"/>
        <w:ind w:left="-284"/>
        <w:rPr>
          <w:rFonts w:cstheme="minorHAnsi"/>
          <w:b/>
        </w:rPr>
      </w:pPr>
    </w:p>
    <w:p w14:paraId="03495C7B" w14:textId="7D4ACDB9" w:rsidR="000940B7" w:rsidRPr="00122761" w:rsidRDefault="009372A0" w:rsidP="00EF6BA7">
      <w:pPr>
        <w:spacing w:after="0"/>
        <w:ind w:left="-284"/>
        <w:rPr>
          <w:rFonts w:cstheme="minorHAnsi"/>
          <w:b/>
        </w:rPr>
      </w:pPr>
      <w:r w:rsidRPr="00122761">
        <w:rPr>
          <w:rFonts w:cstheme="minorHAnsi"/>
          <w:b/>
        </w:rPr>
        <w:t xml:space="preserve">Hierbij bevestig </w:t>
      </w:r>
      <w:r w:rsidR="006751A6" w:rsidRPr="00122761">
        <w:rPr>
          <w:rFonts w:cstheme="minorHAnsi"/>
          <w:b/>
        </w:rPr>
        <w:t xml:space="preserve">ik </w:t>
      </w:r>
      <w:r w:rsidR="00006698" w:rsidRPr="00122761">
        <w:rPr>
          <w:rFonts w:cstheme="minorHAnsi"/>
          <w:b/>
        </w:rPr>
        <w:t>de</w:t>
      </w:r>
      <w:r w:rsidR="00F826B9" w:rsidRPr="00122761">
        <w:rPr>
          <w:rFonts w:cstheme="minorHAnsi"/>
          <w:b/>
        </w:rPr>
        <w:t xml:space="preserve"> </w:t>
      </w:r>
      <w:r w:rsidR="00B541C6" w:rsidRPr="00122761">
        <w:rPr>
          <w:rFonts w:cstheme="minorHAnsi"/>
          <w:b/>
        </w:rPr>
        <w:t xml:space="preserve">aansluiting </w:t>
      </w:r>
      <w:r w:rsidR="00F826B9" w:rsidRPr="00122761">
        <w:rPr>
          <w:rFonts w:cstheme="minorHAnsi"/>
          <w:b/>
        </w:rPr>
        <w:t xml:space="preserve">als </w:t>
      </w:r>
      <w:r w:rsidR="00DB700F" w:rsidRPr="00122761">
        <w:rPr>
          <w:rFonts w:cstheme="minorHAnsi"/>
          <w:b/>
        </w:rPr>
        <w:t>FAC-</w:t>
      </w:r>
      <w:r w:rsidR="00006698" w:rsidRPr="00122761">
        <w:rPr>
          <w:rFonts w:cstheme="minorHAnsi"/>
          <w:b/>
        </w:rPr>
        <w:t>PARTNER</w:t>
      </w:r>
      <w:r w:rsidR="00F826B9" w:rsidRPr="00122761">
        <w:rPr>
          <w:rFonts w:cstheme="minorHAnsi"/>
          <w:b/>
        </w:rPr>
        <w:t xml:space="preserve"> van</w:t>
      </w:r>
      <w:r w:rsidR="00137F74" w:rsidRPr="00122761">
        <w:rPr>
          <w:rFonts w:cstheme="minorHAnsi"/>
          <w:b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Officiële bedrijfsnaam en juridische vorm"/>
          <w:tag w:val="Officiële bedrijfsnaam en juridische vorm"/>
          <w:id w:val="572089614"/>
          <w:placeholder>
            <w:docPart w:val="DefaultPlaceholder_-1854013440"/>
          </w:placeholder>
          <w:showingPlcHdr/>
          <w15:color w:val="FF0000"/>
        </w:sdtPr>
        <w:sdtEndPr>
          <w:rPr>
            <w:rStyle w:val="Standaardalinea-lettertype"/>
            <w:b/>
            <w:color w:val="auto"/>
          </w:rPr>
        </w:sdtEndPr>
        <w:sdtContent>
          <w:r w:rsidR="001B17E1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  <w:r w:rsidR="00137F74" w:rsidRPr="00122761">
        <w:rPr>
          <w:rFonts w:cstheme="minorHAnsi"/>
          <w:b/>
        </w:rPr>
        <w:t>.</w:t>
      </w:r>
    </w:p>
    <w:p w14:paraId="741F01A5" w14:textId="4C8BC234" w:rsidR="000940B7" w:rsidRPr="00122761" w:rsidRDefault="000940B7" w:rsidP="00EF6BA7">
      <w:pPr>
        <w:spacing w:after="0"/>
        <w:ind w:left="-284"/>
        <w:rPr>
          <w:rFonts w:cstheme="minorHAnsi"/>
          <w:b/>
        </w:rPr>
      </w:pPr>
    </w:p>
    <w:p w14:paraId="5D338417" w14:textId="7F76F6BD" w:rsidR="000940B7" w:rsidRPr="00122761" w:rsidRDefault="008F7914" w:rsidP="00EF6BA7">
      <w:pPr>
        <w:spacing w:after="0"/>
        <w:ind w:left="-284"/>
        <w:rPr>
          <w:rFonts w:cstheme="minorHAnsi"/>
          <w:b/>
        </w:rPr>
      </w:pPr>
      <w:r w:rsidRPr="00122761">
        <w:rPr>
          <w:rFonts w:cstheme="minorHAnsi"/>
          <w:b/>
          <w:bCs/>
          <w:i/>
          <w:iCs/>
        </w:rPr>
        <w:t xml:space="preserve">Datum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Datum"/>
          <w:tag w:val="Datum"/>
          <w:id w:val="1927070573"/>
          <w:placeholder>
            <w:docPart w:val="DefaultPlaceholder_-1854013437"/>
          </w:placeholder>
          <w:showingPlcHdr/>
          <w15:color w:val="FF0000"/>
          <w:date>
            <w:dateFormat w:val="d/MM/yy"/>
            <w:lid w:val="nl-BE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i/>
            <w:iCs/>
            <w:color w:val="auto"/>
          </w:rPr>
        </w:sdtEndPr>
        <w:sdtContent>
          <w:r w:rsidRPr="00122761">
            <w:rPr>
              <w:rStyle w:val="Tekstvantijdelijkeaanduiding"/>
              <w:rFonts w:cstheme="minorHAnsi"/>
            </w:rPr>
            <w:t>Klik of tik om een datum in te voeren.</w:t>
          </w:r>
        </w:sdtContent>
      </w:sdt>
      <w:r w:rsidRPr="00122761">
        <w:rPr>
          <w:rFonts w:cstheme="minorHAnsi"/>
          <w:b/>
          <w:bCs/>
          <w:i/>
          <w:iCs/>
        </w:rPr>
        <w:tab/>
      </w:r>
      <w:r w:rsidR="000940B7" w:rsidRPr="00122761">
        <w:rPr>
          <w:rFonts w:cstheme="minorHAnsi"/>
          <w:b/>
          <w:bCs/>
          <w:i/>
          <w:iCs/>
        </w:rPr>
        <w:t>Handtekening</w:t>
      </w:r>
      <w:r w:rsidR="00D13D82" w:rsidRPr="00122761">
        <w:rPr>
          <w:rFonts w:cstheme="minorHAnsi"/>
          <w:b/>
          <w:bCs/>
          <w:i/>
          <w:iCs/>
        </w:rPr>
        <w:t xml:space="preserve"> </w:t>
      </w:r>
      <w:sdt>
        <w:sdtPr>
          <w:rPr>
            <w:rStyle w:val="Zwaar"/>
            <w:rFonts w:cstheme="minorHAnsi"/>
          </w:rPr>
          <w:alias w:val="typ hier uw naam die zal gelden als handtekening"/>
          <w:tag w:val="typ hier uw naam die zal gelden als handtekening"/>
          <w:id w:val="1620485754"/>
          <w:placeholder>
            <w:docPart w:val="DefaultPlaceholder_-1854013440"/>
          </w:placeholder>
          <w:showingPlcHdr/>
          <w15:color w:val="FF0000"/>
        </w:sdtPr>
        <w:sdtEndPr>
          <w:rPr>
            <w:rStyle w:val="Standaardalinea-lettertype"/>
            <w:b w:val="0"/>
            <w:bCs w:val="0"/>
            <w:i/>
            <w:iCs/>
          </w:rPr>
        </w:sdtEndPr>
        <w:sdtContent>
          <w:r w:rsidR="00D13D82" w:rsidRPr="00122761">
            <w:rPr>
              <w:rStyle w:val="Tekstvantijdelijkeaanduiding"/>
              <w:rFonts w:cstheme="minorHAnsi"/>
            </w:rPr>
            <w:t>Klik of tik om tekst in te voeren.</w:t>
          </w:r>
        </w:sdtContent>
      </w:sdt>
    </w:p>
    <w:p w14:paraId="1F397289" w14:textId="5E75BF4C" w:rsidR="00343D08" w:rsidRPr="00122761" w:rsidRDefault="008B4DDB" w:rsidP="00EF6BA7">
      <w:pPr>
        <w:spacing w:after="0"/>
        <w:ind w:left="-284"/>
        <w:rPr>
          <w:rFonts w:cstheme="minorHAnsi"/>
          <w:b/>
          <w:i/>
          <w:iCs/>
        </w:rPr>
      </w:pPr>
      <w:r w:rsidRPr="00122761">
        <w:rPr>
          <w:rFonts w:cstheme="minorHAnsi"/>
          <w:b/>
          <w:i/>
          <w:iCs/>
        </w:rPr>
        <w:t xml:space="preserve"> </w:t>
      </w:r>
      <w:r w:rsidR="00F826B9" w:rsidRPr="00122761">
        <w:rPr>
          <w:rFonts w:cstheme="minorHAnsi"/>
          <w:b/>
          <w:i/>
          <w:iCs/>
        </w:rPr>
        <w:t xml:space="preserve"> </w:t>
      </w:r>
      <w:r w:rsidR="006D6748" w:rsidRPr="00122761">
        <w:rPr>
          <w:rFonts w:cstheme="minorHAnsi"/>
          <w:b/>
          <w:i/>
          <w:iCs/>
        </w:rPr>
        <w:t xml:space="preserve"> </w:t>
      </w:r>
    </w:p>
    <w:p w14:paraId="5DA21F86" w14:textId="30199977" w:rsidR="00037A07" w:rsidRPr="00122761" w:rsidRDefault="00BB38EA" w:rsidP="00EF6BA7">
      <w:pPr>
        <w:spacing w:after="0"/>
        <w:ind w:left="-284"/>
        <w:rPr>
          <w:rFonts w:cstheme="minorHAnsi"/>
          <w:b/>
          <w:i/>
          <w:iCs/>
        </w:rPr>
      </w:pPr>
      <w:r w:rsidRPr="00122761">
        <w:rPr>
          <w:rFonts w:cstheme="minorHAnsi"/>
          <w:b/>
          <w:i/>
          <w:iCs/>
        </w:rPr>
        <w:t xml:space="preserve"> </w:t>
      </w:r>
      <w:r w:rsidR="00F675B2" w:rsidRPr="00122761">
        <w:rPr>
          <w:rFonts w:cstheme="minorHAnsi"/>
          <w:b/>
          <w:i/>
          <w:iCs/>
        </w:rPr>
        <w:t xml:space="preserve"> </w:t>
      </w:r>
    </w:p>
    <w:p w14:paraId="5C4FC956" w14:textId="2D7ADDF7" w:rsidR="0072664F" w:rsidRPr="00122761" w:rsidRDefault="00295B61" w:rsidP="00EF6BA7">
      <w:pPr>
        <w:spacing w:before="120" w:after="120"/>
        <w:ind w:left="-284"/>
        <w:outlineLvl w:val="0"/>
        <w:rPr>
          <w:rStyle w:val="Zwaar"/>
          <w:rFonts w:cstheme="minorHAnsi"/>
          <w:b w:val="0"/>
          <w:bCs w:val="0"/>
          <w:color w:val="4A442A" w:themeColor="background2" w:themeShade="40"/>
        </w:rPr>
      </w:pPr>
      <w:r w:rsidRPr="00122761">
        <w:rPr>
          <w:rFonts w:cstheme="minorHAnsi"/>
          <w:b/>
          <w:bCs/>
          <w:color w:val="FF0000"/>
        </w:rPr>
        <w:t>Bedrijfsgegevens</w:t>
      </w:r>
      <w:r w:rsidRPr="00122761">
        <w:rPr>
          <w:rFonts w:cstheme="minorHAnsi"/>
        </w:rPr>
        <w:t xml:space="preserve"> (</w:t>
      </w:r>
      <w:r w:rsidR="00404B53" w:rsidRPr="00122761">
        <w:rPr>
          <w:rFonts w:cstheme="minorHAnsi"/>
          <w:color w:val="4A442A" w:themeColor="background2" w:themeShade="40"/>
        </w:rPr>
        <w:t xml:space="preserve">zullen worden vermeld </w:t>
      </w:r>
      <w:r w:rsidR="0072664F" w:rsidRPr="00122761">
        <w:rPr>
          <w:rFonts w:cstheme="minorHAnsi"/>
          <w:color w:val="4A442A" w:themeColor="background2" w:themeShade="40"/>
        </w:rPr>
        <w:t xml:space="preserve">op </w:t>
      </w:r>
      <w:r w:rsidRPr="00122761">
        <w:rPr>
          <w:rFonts w:cstheme="minorHAnsi"/>
          <w:color w:val="4A442A" w:themeColor="background2" w:themeShade="40"/>
        </w:rPr>
        <w:t>FAC-</w:t>
      </w:r>
      <w:r w:rsidR="0072664F" w:rsidRPr="00122761">
        <w:rPr>
          <w:rFonts w:cstheme="minorHAnsi"/>
          <w:color w:val="4A442A" w:themeColor="background2" w:themeShade="40"/>
        </w:rPr>
        <w:t>website</w:t>
      </w:r>
      <w:r w:rsidR="00DA6205" w:rsidRPr="00122761">
        <w:rPr>
          <w:rFonts w:cstheme="minorHAnsi"/>
          <w:color w:val="4A442A" w:themeColor="background2" w:themeShade="40"/>
        </w:rPr>
        <w:t xml:space="preserve"> </w:t>
      </w:r>
      <w:hyperlink r:id="rId10" w:history="1">
        <w:r w:rsidR="00DA6205" w:rsidRPr="00122761">
          <w:rPr>
            <w:rStyle w:val="Hyperlink"/>
            <w:rFonts w:cstheme="minorHAnsi"/>
          </w:rPr>
          <w:t>www.fac-belgium.eu)</w:t>
        </w:r>
        <w:r w:rsidR="00DA6205" w:rsidRPr="00122761">
          <w:rPr>
            <w:rStyle w:val="Hyperlink"/>
            <w:rFonts w:cstheme="minorHAnsi"/>
          </w:rPr>
          <w:br/>
        </w:r>
      </w:hyperlink>
      <w:r w:rsidR="0072664F" w:rsidRPr="00122761">
        <w:rPr>
          <w:rStyle w:val="Zwaar"/>
          <w:rFonts w:cstheme="minorHAnsi"/>
          <w:color w:val="4A442A" w:themeColor="background2" w:themeShade="40"/>
        </w:rPr>
        <w:t xml:space="preserve">Graag in bijlage uw bedrijfslogo </w:t>
      </w:r>
      <w:r w:rsidR="0072664F" w:rsidRPr="00122761">
        <w:rPr>
          <w:rStyle w:val="Zwaar"/>
          <w:rFonts w:cstheme="minorHAnsi"/>
          <w:b w:val="0"/>
          <w:bCs w:val="0"/>
          <w:color w:val="4A442A" w:themeColor="background2" w:themeShade="40"/>
        </w:rPr>
        <w:t>(digitaal</w:t>
      </w:r>
      <w:r w:rsidR="00FD0ED8" w:rsidRPr="00122761">
        <w:rPr>
          <w:rStyle w:val="Zwaar"/>
          <w:rFonts w:cstheme="minorHAnsi"/>
          <w:b w:val="0"/>
          <w:bCs w:val="0"/>
          <w:color w:val="4A442A" w:themeColor="background2" w:themeShade="40"/>
        </w:rPr>
        <w:t>, bij voorkeur in vectorieel formaat zoals .ai, .eps en .svg</w:t>
      </w:r>
      <w:r w:rsidR="0072664F" w:rsidRPr="00122761">
        <w:rPr>
          <w:rStyle w:val="Zwaar"/>
          <w:rFonts w:cstheme="minorHAnsi"/>
          <w:b w:val="0"/>
          <w:bCs w:val="0"/>
          <w:color w:val="4A442A" w:themeColor="background2" w:themeShade="40"/>
        </w:rPr>
        <w:t xml:space="preserve">) </w:t>
      </w:r>
    </w:p>
    <w:p w14:paraId="44A14F39" w14:textId="2012DFD8" w:rsidR="002C5F37" w:rsidRPr="00122761" w:rsidRDefault="002C5F37" w:rsidP="00EF6BA7">
      <w:pPr>
        <w:spacing w:before="120" w:after="120"/>
        <w:ind w:left="-284"/>
        <w:outlineLvl w:val="0"/>
        <w:rPr>
          <w:rFonts w:cstheme="minorHAnsi"/>
          <w:b/>
          <w:bCs/>
          <w:color w:val="4F81BD" w:themeColor="accent1"/>
        </w:rPr>
      </w:pPr>
    </w:p>
    <w:p w14:paraId="70D5BE2C" w14:textId="2F254795" w:rsidR="00857A32" w:rsidRPr="00122761" w:rsidRDefault="00D82DEA" w:rsidP="00EF6BA7">
      <w:pPr>
        <w:spacing w:before="120" w:after="360" w:line="240" w:lineRule="auto"/>
        <w:ind w:left="-284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  <w:color w:val="4A442A" w:themeColor="background2" w:themeShade="40"/>
        </w:rPr>
        <w:t xml:space="preserve">Bedrijfsadres </w:t>
      </w:r>
      <w:r w:rsidR="00857A32" w:rsidRPr="00122761">
        <w:rPr>
          <w:rFonts w:cstheme="minorHAnsi"/>
          <w:b/>
          <w:bCs/>
          <w:i/>
          <w:iCs/>
        </w:rPr>
        <w:t xml:space="preserve"> </w:t>
      </w:r>
      <w:r w:rsidR="00A55249" w:rsidRPr="00122761">
        <w:rPr>
          <w:rFonts w:cstheme="minorHAnsi"/>
          <w:b/>
          <w:bCs/>
          <w:i/>
          <w:iCs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Bedrijfsadres - straat, nummer, postcode en locatie"/>
          <w:tag w:val="Bedrijfsadres - straat, nummer, postcode en locatie"/>
          <w:id w:val="-1344240266"/>
          <w:placeholder>
            <w:docPart w:val="DefaultPlaceholder_-1854013440"/>
          </w:placeholder>
          <w:showingPlcHdr/>
          <w15:color w:val="FF0000"/>
        </w:sdtPr>
        <w:sdtEndPr>
          <w:rPr>
            <w:rStyle w:val="Standaardalinea-lettertype"/>
            <w:b/>
            <w:bCs/>
            <w:i/>
            <w:iCs/>
            <w:color w:val="auto"/>
          </w:rPr>
        </w:sdtEndPr>
        <w:sdtContent>
          <w:r w:rsidR="00010275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75272467" w14:textId="48760795" w:rsidR="002006D7" w:rsidRPr="00122761" w:rsidRDefault="00F675B2" w:rsidP="00EF6BA7">
      <w:pPr>
        <w:spacing w:before="120" w:after="360" w:line="240" w:lineRule="auto"/>
        <w:ind w:left="-284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  <w:color w:val="4A442A" w:themeColor="background2" w:themeShade="40"/>
        </w:rPr>
        <w:t xml:space="preserve">Algemeen tel.nr </w:t>
      </w:r>
      <w:r w:rsidR="00010275" w:rsidRPr="00122761">
        <w:rPr>
          <w:rFonts w:cstheme="minorHAnsi"/>
          <w:b/>
          <w:bCs/>
          <w:i/>
          <w:iCs/>
        </w:rPr>
        <w:tab/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Algemeen telefoonnummer"/>
          <w:tag w:val="Algemeen telefoonnummer"/>
          <w:id w:val="-1199006953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i/>
            <w:iCs/>
            <w:color w:val="auto"/>
          </w:rPr>
        </w:sdtEndPr>
        <w:sdtContent>
          <w:r w:rsidR="00010275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  <w:r w:rsidRPr="00122761">
        <w:rPr>
          <w:rFonts w:cstheme="minorHAnsi"/>
          <w:b/>
          <w:bCs/>
          <w:i/>
          <w:iCs/>
        </w:rPr>
        <w:t xml:space="preserve">  </w:t>
      </w:r>
      <w:r w:rsidR="00006698" w:rsidRPr="00122761">
        <w:rPr>
          <w:rFonts w:cstheme="minorHAnsi"/>
          <w:b/>
          <w:bCs/>
          <w:color w:val="4A442A" w:themeColor="background2" w:themeShade="40"/>
        </w:rPr>
        <w:t>E</w:t>
      </w:r>
      <w:r w:rsidRPr="00122761">
        <w:rPr>
          <w:rFonts w:cstheme="minorHAnsi"/>
          <w:b/>
          <w:bCs/>
          <w:color w:val="4A442A" w:themeColor="background2" w:themeShade="40"/>
        </w:rPr>
        <w:t xml:space="preserve">-mailadres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Algemeen e-mailadres"/>
          <w:tag w:val="Algemeen e-mailadres"/>
          <w:id w:val="1900709835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4A442A" w:themeColor="background2" w:themeShade="40"/>
          </w:rPr>
        </w:sdtEndPr>
        <w:sdtContent>
          <w:r w:rsidR="00F52252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  <w:r w:rsidRPr="00122761">
        <w:rPr>
          <w:rFonts w:cstheme="minorHAnsi"/>
          <w:b/>
          <w:bCs/>
          <w:i/>
          <w:iCs/>
        </w:rPr>
        <w:t xml:space="preserve"> </w:t>
      </w:r>
    </w:p>
    <w:p w14:paraId="4086268F" w14:textId="30704742" w:rsidR="00A5546C" w:rsidRPr="00122761" w:rsidRDefault="002006D7" w:rsidP="00EF6BA7">
      <w:pPr>
        <w:spacing w:before="120" w:after="360" w:line="240" w:lineRule="auto"/>
        <w:ind w:left="-284"/>
        <w:outlineLvl w:val="0"/>
        <w:rPr>
          <w:rFonts w:cstheme="minorHAnsi"/>
          <w:b/>
          <w:i/>
          <w:iCs/>
        </w:rPr>
      </w:pPr>
      <w:r w:rsidRPr="00122761">
        <w:rPr>
          <w:rFonts w:cstheme="minorHAnsi"/>
          <w:b/>
          <w:bCs/>
          <w:color w:val="4A442A" w:themeColor="background2" w:themeShade="40"/>
        </w:rPr>
        <w:t>Website</w:t>
      </w:r>
      <w:r w:rsidR="001F130F" w:rsidRPr="00122761">
        <w:rPr>
          <w:rFonts w:cstheme="minorHAnsi"/>
          <w:b/>
          <w:bCs/>
          <w:color w:val="4A442A" w:themeColor="background2" w:themeShade="40"/>
        </w:rPr>
        <w:t xml:space="preserve"> </w:t>
      </w:r>
      <w:r w:rsidRPr="00122761">
        <w:rPr>
          <w:rFonts w:cstheme="minorHAnsi"/>
          <w:b/>
          <w:bCs/>
          <w:color w:val="4A442A" w:themeColor="background2" w:themeShade="40"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website"/>
          <w:tag w:val="website"/>
          <w:id w:val="985972735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4A442A" w:themeColor="background2" w:themeShade="40"/>
          </w:rPr>
        </w:sdtEndPr>
        <w:sdtContent>
          <w:r w:rsidR="00F52252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5CCC2DC6" w14:textId="5E6A73AF" w:rsidR="00A5546C" w:rsidRPr="00122761" w:rsidRDefault="00A5546C" w:rsidP="00EF6BA7">
      <w:pPr>
        <w:spacing w:before="120" w:after="360" w:line="240" w:lineRule="auto"/>
        <w:ind w:left="-284"/>
        <w:outlineLvl w:val="0"/>
        <w:rPr>
          <w:rFonts w:cstheme="minorHAnsi"/>
          <w:b/>
          <w:i/>
          <w:iCs/>
        </w:rPr>
      </w:pPr>
      <w:r w:rsidRPr="00122761">
        <w:rPr>
          <w:rFonts w:cstheme="minorHAnsi"/>
          <w:b/>
          <w:bCs/>
          <w:color w:val="4A442A" w:themeColor="background2" w:themeShade="40"/>
        </w:rPr>
        <w:t>Producten</w:t>
      </w:r>
      <w:r w:rsidR="001F130F" w:rsidRPr="00122761">
        <w:rPr>
          <w:rFonts w:cstheme="minorHAnsi"/>
          <w:b/>
          <w:bCs/>
          <w:color w:val="4A442A" w:themeColor="background2" w:themeShade="40"/>
        </w:rPr>
        <w:t xml:space="preserve"> </w:t>
      </w:r>
      <w:r w:rsidRPr="00122761">
        <w:rPr>
          <w:rFonts w:cstheme="minorHAnsi"/>
          <w:b/>
          <w:bCs/>
          <w:color w:val="4A442A" w:themeColor="background2" w:themeShade="40"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Producten"/>
          <w:tag w:val="Producten"/>
          <w:id w:val="1787388370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4A442A" w:themeColor="background2" w:themeShade="40"/>
          </w:rPr>
        </w:sdtEndPr>
        <w:sdtContent>
          <w:r w:rsidR="00FA48F5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1C1F14C8" w14:textId="72723E8B" w:rsidR="00A5546C" w:rsidRPr="00122761" w:rsidRDefault="00A5546C" w:rsidP="00EF6BA7">
      <w:pPr>
        <w:spacing w:before="120" w:after="360" w:line="240" w:lineRule="auto"/>
        <w:ind w:left="-284"/>
        <w:outlineLvl w:val="0"/>
        <w:rPr>
          <w:rFonts w:cstheme="minorHAnsi"/>
          <w:b/>
          <w:i/>
          <w:iCs/>
        </w:rPr>
      </w:pPr>
      <w:r w:rsidRPr="00122761">
        <w:rPr>
          <w:rFonts w:cstheme="minorHAnsi"/>
          <w:b/>
          <w:bCs/>
          <w:color w:val="4A442A" w:themeColor="background2" w:themeShade="40"/>
        </w:rPr>
        <w:t xml:space="preserve">Sector </w:t>
      </w:r>
      <w:r w:rsidRPr="00122761">
        <w:rPr>
          <w:rFonts w:cstheme="minorHAnsi"/>
          <w:b/>
          <w:i/>
          <w:iCs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Sector"/>
          <w:tag w:val="Sector"/>
          <w:id w:val="-538056369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i/>
            <w:iCs/>
            <w:color w:val="auto"/>
          </w:rPr>
        </w:sdtEndPr>
        <w:sdtContent>
          <w:r w:rsidR="00FA48F5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  <w:r w:rsidRPr="00122761">
        <w:rPr>
          <w:rFonts w:cstheme="minorHAnsi"/>
          <w:b/>
          <w:i/>
          <w:iCs/>
        </w:rPr>
        <w:t xml:space="preserve"> </w:t>
      </w:r>
    </w:p>
    <w:p w14:paraId="40EBFE08" w14:textId="1641A669" w:rsidR="00A5546C" w:rsidRPr="00122761" w:rsidRDefault="00A5546C" w:rsidP="00EF6BA7">
      <w:pPr>
        <w:spacing w:before="120" w:after="360" w:line="240" w:lineRule="auto"/>
        <w:ind w:left="-284"/>
        <w:outlineLvl w:val="0"/>
        <w:rPr>
          <w:rFonts w:cstheme="minorHAnsi"/>
          <w:b/>
          <w:i/>
          <w:iCs/>
        </w:rPr>
      </w:pPr>
      <w:r w:rsidRPr="00122761">
        <w:rPr>
          <w:rStyle w:val="style66"/>
          <w:rFonts w:cstheme="minorHAnsi"/>
          <w:b/>
          <w:bCs/>
        </w:rPr>
        <w:t>Speciale ervaring / Bijzonderheid</w:t>
      </w:r>
      <w:r w:rsidRPr="00122761">
        <w:rPr>
          <w:rFonts w:cstheme="minorHAnsi"/>
          <w:b/>
          <w:bCs/>
          <w:color w:val="4A442A" w:themeColor="background2" w:themeShade="40"/>
        </w:rPr>
        <w:t xml:space="preserve"> </w:t>
      </w:r>
      <w:r w:rsidR="00FA48F5" w:rsidRPr="00122761">
        <w:rPr>
          <w:rFonts w:cstheme="minorHAnsi"/>
          <w:b/>
          <w:i/>
          <w:iCs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Speciale ervaring/bijzonderheid"/>
          <w:tag w:val="Speciale ervaring/bijzonderheid"/>
          <w:id w:val="-1870906501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i/>
            <w:iCs/>
            <w:color w:val="auto"/>
          </w:rPr>
        </w:sdtEndPr>
        <w:sdtContent>
          <w:r w:rsidR="005D3062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136E513D" w14:textId="17D36087" w:rsidR="00D10330" w:rsidRDefault="00A5546C" w:rsidP="00EF6BA7">
      <w:pPr>
        <w:tabs>
          <w:tab w:val="right" w:pos="9070"/>
        </w:tabs>
        <w:spacing w:before="120" w:after="360" w:line="240" w:lineRule="auto"/>
        <w:ind w:left="-284"/>
        <w:outlineLvl w:val="0"/>
        <w:rPr>
          <w:rFonts w:cstheme="minorHAnsi"/>
          <w:b/>
          <w:i/>
          <w:iCs/>
        </w:rPr>
      </w:pPr>
      <w:r w:rsidRPr="00122761">
        <w:rPr>
          <w:rFonts w:cstheme="minorHAnsi"/>
          <w:b/>
          <w:bCs/>
          <w:color w:val="4A442A" w:themeColor="background2" w:themeShade="40"/>
        </w:rPr>
        <w:t>Omzet</w:t>
      </w:r>
      <w:r w:rsidR="001F130F" w:rsidRPr="00122761">
        <w:rPr>
          <w:rFonts w:cstheme="minorHAnsi"/>
          <w:b/>
          <w:bCs/>
          <w:color w:val="4A442A" w:themeColor="background2" w:themeShade="40"/>
        </w:rPr>
        <w:t xml:space="preserve"> </w:t>
      </w:r>
      <w:r w:rsidRPr="00122761">
        <w:rPr>
          <w:rFonts w:cstheme="minorHAnsi"/>
          <w:b/>
          <w:bCs/>
          <w:color w:val="4A442A" w:themeColor="background2" w:themeShade="40"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Omzet "/>
          <w:tag w:val="Omzet "/>
          <w:id w:val="1288012156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4A442A" w:themeColor="background2" w:themeShade="40"/>
          </w:rPr>
        </w:sdtEndPr>
        <w:sdtContent>
          <w:r w:rsidR="00733620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  <w:r w:rsidR="00D10330">
        <w:rPr>
          <w:rStyle w:val="Tekstinvulveld"/>
          <w:rFonts w:asciiTheme="minorHAnsi" w:hAnsiTheme="minorHAnsi" w:cstheme="minorHAnsi"/>
          <w:sz w:val="22"/>
        </w:rPr>
        <w:tab/>
      </w:r>
    </w:p>
    <w:p w14:paraId="3E949B38" w14:textId="77777777" w:rsidR="00B65476" w:rsidRPr="00B65476" w:rsidRDefault="00B65476" w:rsidP="00EF6BA7">
      <w:pPr>
        <w:tabs>
          <w:tab w:val="right" w:pos="9070"/>
        </w:tabs>
        <w:spacing w:before="120" w:after="360" w:line="240" w:lineRule="auto"/>
        <w:ind w:left="-284"/>
        <w:outlineLvl w:val="0"/>
        <w:rPr>
          <w:rFonts w:cstheme="minorHAnsi"/>
          <w:b/>
          <w:i/>
          <w:iCs/>
        </w:rPr>
      </w:pPr>
    </w:p>
    <w:p w14:paraId="4CA3760C" w14:textId="730EA21E" w:rsidR="00404B53" w:rsidRPr="00122761" w:rsidRDefault="00404B53" w:rsidP="00EF6BA7">
      <w:pPr>
        <w:tabs>
          <w:tab w:val="left" w:pos="990"/>
        </w:tabs>
        <w:spacing w:before="120" w:after="240" w:line="240" w:lineRule="auto"/>
        <w:ind w:left="-284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  <w:color w:val="FF0000"/>
        </w:rPr>
        <w:t xml:space="preserve">Directie </w:t>
      </w:r>
      <w:r w:rsidRPr="00122761">
        <w:rPr>
          <w:rFonts w:cstheme="minorHAnsi"/>
          <w:b/>
          <w:bCs/>
          <w:color w:val="4A442A" w:themeColor="background2" w:themeShade="40"/>
        </w:rPr>
        <w:tab/>
        <w:t xml:space="preserve">Naam en voornaam </w:t>
      </w:r>
      <w:r w:rsidR="006D7FEF" w:rsidRPr="00122761">
        <w:rPr>
          <w:rFonts w:cstheme="minorHAnsi"/>
          <w:b/>
          <w:bCs/>
          <w:color w:val="4A442A" w:themeColor="background2" w:themeShade="40"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Naam en voornaam"/>
          <w:tag w:val="Naam en voornaam"/>
          <w:id w:val="-1392727569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4A442A" w:themeColor="background2" w:themeShade="40"/>
          </w:rPr>
        </w:sdtEndPr>
        <w:sdtContent>
          <w:r w:rsidR="006D7FEF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35F47F7B" w14:textId="5E8F0874" w:rsidR="00404B53" w:rsidRPr="00122761" w:rsidRDefault="00404B53" w:rsidP="00EF6BA7">
      <w:pPr>
        <w:tabs>
          <w:tab w:val="left" w:pos="990"/>
        </w:tabs>
        <w:spacing w:before="120" w:after="240" w:line="240" w:lineRule="auto"/>
        <w:ind w:left="-284" w:firstLine="1260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  <w:color w:val="4A442A" w:themeColor="background2" w:themeShade="40"/>
        </w:rPr>
        <w:t xml:space="preserve">Titel </w:t>
      </w:r>
      <w:r w:rsidRPr="00122761">
        <w:rPr>
          <w:rFonts w:cstheme="minorHAnsi"/>
          <w:b/>
          <w:bCs/>
          <w:i/>
          <w:iCs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Titel"/>
          <w:tag w:val="Titel"/>
          <w:id w:val="893392574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i/>
            <w:iCs/>
            <w:color w:val="auto"/>
          </w:rPr>
        </w:sdtEndPr>
        <w:sdtContent>
          <w:r w:rsidR="006D7FEF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5CA9F3F4" w14:textId="77777777" w:rsidR="00290F55" w:rsidRPr="00122761" w:rsidRDefault="00290F55" w:rsidP="00EF6BA7">
      <w:pPr>
        <w:tabs>
          <w:tab w:val="left" w:pos="990"/>
        </w:tabs>
        <w:spacing w:before="120" w:after="240" w:line="240" w:lineRule="auto"/>
        <w:ind w:left="-284" w:firstLine="1260"/>
        <w:outlineLvl w:val="0"/>
        <w:rPr>
          <w:rFonts w:cstheme="minorHAnsi"/>
          <w:b/>
          <w:bCs/>
        </w:rPr>
      </w:pPr>
      <w:r w:rsidRPr="00122761">
        <w:rPr>
          <w:rFonts w:cstheme="minorHAnsi"/>
          <w:b/>
          <w:bCs/>
        </w:rPr>
        <w:t xml:space="preserve">E-mail 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E-mail"/>
          <w:tag w:val="E-mail"/>
          <w:id w:val="145641020"/>
          <w:placeholder>
            <w:docPart w:val="E1196A4F7D38436CA6A9C6DB13C1A44C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  <w:r w:rsidRPr="00122761">
        <w:rPr>
          <w:rFonts w:cstheme="minorHAnsi"/>
          <w:b/>
          <w:bCs/>
          <w:i/>
          <w:iCs/>
        </w:rPr>
        <w:t xml:space="preserve">  </w:t>
      </w:r>
      <w:r w:rsidRPr="00122761">
        <w:rPr>
          <w:rFonts w:cstheme="minorHAnsi"/>
          <w:b/>
          <w:bCs/>
        </w:rPr>
        <w:t xml:space="preserve">Gsm 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gsm-nummer"/>
          <w:tag w:val="gsm-nummer"/>
          <w:id w:val="-1426800360"/>
          <w:placeholder>
            <w:docPart w:val="E1196A4F7D38436CA6A9C6DB13C1A44C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  <w:r w:rsidRPr="00122761">
        <w:rPr>
          <w:rFonts w:cstheme="minorHAnsi"/>
          <w:b/>
          <w:bCs/>
        </w:rPr>
        <w:t xml:space="preserve"> </w:t>
      </w:r>
    </w:p>
    <w:p w14:paraId="0CA03D81" w14:textId="2E826D5A" w:rsidR="00324E9E" w:rsidRPr="00122761" w:rsidRDefault="00404B53" w:rsidP="00EF6BA7">
      <w:pPr>
        <w:tabs>
          <w:tab w:val="left" w:pos="990"/>
        </w:tabs>
        <w:spacing w:before="120" w:after="240" w:line="240" w:lineRule="auto"/>
        <w:ind w:left="-284" w:firstLine="1260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</w:rPr>
        <w:t xml:space="preserve">Mag opgenomen worden in </w:t>
      </w:r>
      <w:r w:rsidR="003429B4" w:rsidRPr="00122761">
        <w:rPr>
          <w:rFonts w:cstheme="minorHAnsi"/>
          <w:b/>
          <w:bCs/>
        </w:rPr>
        <w:t xml:space="preserve">de </w:t>
      </w:r>
      <w:r w:rsidRPr="00122761">
        <w:rPr>
          <w:rFonts w:cstheme="minorHAnsi"/>
          <w:b/>
          <w:bCs/>
        </w:rPr>
        <w:t xml:space="preserve">FAC-e-mailinglijst </w:t>
      </w:r>
      <w:r w:rsidRPr="00122761">
        <w:rPr>
          <w:rFonts w:cstheme="minorHAnsi"/>
          <w:b/>
          <w:bCs/>
        </w:rPr>
        <w:tab/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Opname in FAC-e-mailingslijst"/>
          <w:tag w:val="Opname in FAC-e-mailingslijst"/>
          <w:id w:val="-1935199008"/>
          <w:placeholder>
            <w:docPart w:val="C449292C568949A0963E9B05BF5BF535"/>
          </w:placeholder>
          <w:showingPlcHdr/>
          <w:comboBox>
            <w:listItem w:value="Kies een item."/>
            <w:listItem w:displayText="ja" w:value="ja"/>
            <w:listItem w:displayText="neen" w:value="neen"/>
          </w:comboBox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="00262381" w:rsidRPr="00122761">
            <w:rPr>
              <w:rStyle w:val="Tekstvantijdelijkeaanduiding"/>
              <w:rFonts w:cstheme="minorHAnsi"/>
              <w:color w:val="FF0000"/>
            </w:rPr>
            <w:t>Kies een item.</w:t>
          </w:r>
        </w:sdtContent>
      </w:sdt>
    </w:p>
    <w:p w14:paraId="6C42B54D" w14:textId="77777777" w:rsidR="00290F55" w:rsidRPr="00122761" w:rsidRDefault="00290F55" w:rsidP="00EF6BA7">
      <w:pPr>
        <w:tabs>
          <w:tab w:val="left" w:pos="990"/>
        </w:tabs>
        <w:spacing w:before="120" w:after="240" w:line="240" w:lineRule="auto"/>
        <w:ind w:left="-284"/>
        <w:outlineLvl w:val="0"/>
        <w:rPr>
          <w:rFonts w:cstheme="minorHAnsi"/>
          <w:b/>
          <w:bCs/>
          <w:color w:val="FF0000"/>
        </w:rPr>
      </w:pPr>
    </w:p>
    <w:p w14:paraId="071DF304" w14:textId="7A5A10C8" w:rsidR="00A2454B" w:rsidRPr="00122761" w:rsidRDefault="00A5546C" w:rsidP="00EF6BA7">
      <w:pPr>
        <w:spacing w:before="120" w:after="240" w:line="240" w:lineRule="auto"/>
        <w:ind w:left="-284"/>
        <w:outlineLvl w:val="0"/>
        <w:rPr>
          <w:rFonts w:cstheme="minorHAnsi"/>
          <w:b/>
          <w:bCs/>
          <w:color w:val="FF0000"/>
        </w:rPr>
      </w:pPr>
      <w:r w:rsidRPr="00122761">
        <w:rPr>
          <w:rFonts w:cstheme="minorHAnsi"/>
          <w:b/>
          <w:bCs/>
          <w:color w:val="FF0000"/>
        </w:rPr>
        <w:t>Contact</w:t>
      </w:r>
      <w:r w:rsidR="00570108" w:rsidRPr="00122761">
        <w:rPr>
          <w:rFonts w:cstheme="minorHAnsi"/>
          <w:b/>
          <w:bCs/>
          <w:color w:val="FF0000"/>
        </w:rPr>
        <w:t>en</w:t>
      </w:r>
      <w:r w:rsidR="00A2454B" w:rsidRPr="00122761">
        <w:rPr>
          <w:rFonts w:cstheme="minorHAnsi"/>
          <w:b/>
          <w:bCs/>
          <w:color w:val="FF0000"/>
        </w:rPr>
        <w:t>/a</w:t>
      </w:r>
      <w:r w:rsidRPr="00122761">
        <w:rPr>
          <w:rFonts w:cstheme="minorHAnsi"/>
          <w:b/>
          <w:bCs/>
          <w:color w:val="FF0000"/>
        </w:rPr>
        <w:t>anspreekpersonen voor FAC</w:t>
      </w:r>
      <w:r w:rsidR="00295B61" w:rsidRPr="00122761">
        <w:rPr>
          <w:rFonts w:cstheme="minorHAnsi"/>
          <w:b/>
          <w:bCs/>
          <w:color w:val="FF0000"/>
        </w:rPr>
        <w:t xml:space="preserve"> </w:t>
      </w:r>
    </w:p>
    <w:p w14:paraId="42AF8A0F" w14:textId="53FBFB5A" w:rsidR="00E07610" w:rsidRPr="00122761" w:rsidRDefault="00A2454B" w:rsidP="009E3937">
      <w:pPr>
        <w:tabs>
          <w:tab w:val="left" w:pos="990"/>
        </w:tabs>
        <w:spacing w:before="120" w:after="240" w:line="240" w:lineRule="auto"/>
        <w:ind w:left="990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  <w:color w:val="FF0000"/>
        </w:rPr>
        <w:t>Contact 1</w:t>
      </w:r>
      <w:r w:rsidR="006B7CEA" w:rsidRPr="00122761">
        <w:rPr>
          <w:rFonts w:cstheme="minorHAnsi"/>
          <w:b/>
          <w:bCs/>
        </w:rPr>
        <w:tab/>
      </w:r>
      <w:r w:rsidRPr="00122761">
        <w:rPr>
          <w:rFonts w:cstheme="minorHAnsi"/>
          <w:b/>
          <w:bCs/>
        </w:rPr>
        <w:t xml:space="preserve">Naam en </w:t>
      </w:r>
      <w:r w:rsidR="006D7FEF" w:rsidRPr="00122761">
        <w:rPr>
          <w:rFonts w:cstheme="minorHAnsi"/>
          <w:b/>
          <w:bCs/>
        </w:rPr>
        <w:t xml:space="preserve">voornaam </w:t>
      </w:r>
      <w:r w:rsidRPr="00122761">
        <w:rPr>
          <w:rFonts w:cstheme="minorHAnsi"/>
          <w:b/>
          <w:bCs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Naam en voornaam"/>
          <w:tag w:val="Naam en voornaam"/>
          <w:id w:val="1628583055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="006D7FEF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34335D0E" w14:textId="56E56E66" w:rsidR="00324E9E" w:rsidRPr="00122761" w:rsidRDefault="00324E9E" w:rsidP="009E3937">
      <w:pPr>
        <w:tabs>
          <w:tab w:val="left" w:pos="990"/>
        </w:tabs>
        <w:spacing w:before="120" w:after="240" w:line="240" w:lineRule="auto"/>
        <w:ind w:left="990"/>
        <w:outlineLvl w:val="0"/>
        <w:rPr>
          <w:rFonts w:cstheme="minorHAnsi"/>
          <w:b/>
          <w:bCs/>
        </w:rPr>
      </w:pPr>
      <w:r w:rsidRPr="00122761">
        <w:rPr>
          <w:rFonts w:cstheme="minorHAnsi"/>
          <w:b/>
          <w:bCs/>
        </w:rPr>
        <w:t xml:space="preserve">Functie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Functie"/>
          <w:tag w:val="Functie"/>
          <w:id w:val="-999581776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070C0F9B" w14:textId="110F43F1" w:rsidR="00E07610" w:rsidRPr="00122761" w:rsidRDefault="00A2454B" w:rsidP="009E3937">
      <w:pPr>
        <w:tabs>
          <w:tab w:val="left" w:pos="990"/>
        </w:tabs>
        <w:spacing w:before="120" w:after="240" w:line="240" w:lineRule="auto"/>
        <w:ind w:left="990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</w:rPr>
        <w:t xml:space="preserve">E-mail </w:t>
      </w:r>
      <w:r w:rsidR="006B7CEA" w:rsidRPr="00122761">
        <w:rPr>
          <w:rFonts w:cstheme="minorHAnsi"/>
          <w:b/>
          <w:bCs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E-mail"/>
          <w:tag w:val="E-mail"/>
          <w:id w:val="-1293518922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="006D7FEF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  <w:r w:rsidR="00324E9E" w:rsidRPr="00122761">
        <w:rPr>
          <w:rFonts w:cstheme="minorHAnsi"/>
          <w:b/>
          <w:bCs/>
          <w:i/>
          <w:iCs/>
        </w:rPr>
        <w:t xml:space="preserve">  </w:t>
      </w:r>
      <w:r w:rsidR="006B7CEA" w:rsidRPr="00122761">
        <w:rPr>
          <w:rFonts w:cstheme="minorHAnsi"/>
          <w:b/>
          <w:bCs/>
        </w:rPr>
        <w:t xml:space="preserve">Gsm 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gsm-nummer"/>
          <w:tag w:val="gsm-nummer"/>
          <w:id w:val="2045700900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="00324E9E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645F8736" w14:textId="6577CFDF" w:rsidR="00E07610" w:rsidRDefault="00E07610" w:rsidP="00EF6BA7">
      <w:pPr>
        <w:tabs>
          <w:tab w:val="left" w:pos="720"/>
        </w:tabs>
        <w:spacing w:before="120" w:after="240" w:line="240" w:lineRule="auto"/>
        <w:ind w:left="-284" w:firstLine="1274"/>
        <w:outlineLvl w:val="0"/>
        <w:rPr>
          <w:rFonts w:cstheme="minorHAnsi"/>
          <w:b/>
          <w:bCs/>
        </w:rPr>
      </w:pPr>
      <w:r w:rsidRPr="00122761">
        <w:rPr>
          <w:rFonts w:cstheme="minorHAnsi"/>
          <w:b/>
          <w:bCs/>
        </w:rPr>
        <w:t xml:space="preserve">Mag opgenomen worden in </w:t>
      </w:r>
      <w:r w:rsidR="003429B4" w:rsidRPr="00122761">
        <w:rPr>
          <w:rFonts w:cstheme="minorHAnsi"/>
          <w:b/>
          <w:bCs/>
        </w:rPr>
        <w:t xml:space="preserve">de </w:t>
      </w:r>
      <w:r w:rsidRPr="00122761">
        <w:rPr>
          <w:rFonts w:cstheme="minorHAnsi"/>
          <w:b/>
          <w:bCs/>
        </w:rPr>
        <w:t xml:space="preserve">FAC-e-mailinglijst </w:t>
      </w:r>
      <w:r w:rsidRPr="00122761">
        <w:rPr>
          <w:rFonts w:cstheme="minorHAnsi"/>
          <w:b/>
          <w:bCs/>
        </w:rPr>
        <w:tab/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Opname in FAC-e-mailingslijst"/>
          <w:tag w:val="Opname in FAC-e-mailingslijst"/>
          <w:id w:val="-1514681641"/>
          <w:placeholder>
            <w:docPart w:val="8050C1A3B8BB44A89C1049F3AB44A8CA"/>
          </w:placeholder>
          <w:showingPlcHdr/>
          <w:comboBox>
            <w:listItem w:value="Kies een item."/>
            <w:listItem w:displayText="ja" w:value="ja"/>
            <w:listItem w:displayText="neen" w:value="neen"/>
          </w:comboBox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="00262381" w:rsidRPr="00122761">
            <w:rPr>
              <w:rStyle w:val="Tekstvantijdelijkeaanduiding"/>
              <w:rFonts w:cstheme="minorHAnsi"/>
              <w:color w:val="FF0000"/>
            </w:rPr>
            <w:t>Kies een item.</w:t>
          </w:r>
        </w:sdtContent>
      </w:sdt>
      <w:r w:rsidRPr="00122761">
        <w:rPr>
          <w:rFonts w:cstheme="minorHAnsi"/>
          <w:b/>
          <w:bCs/>
        </w:rPr>
        <w:tab/>
      </w:r>
    </w:p>
    <w:p w14:paraId="285A1030" w14:textId="77777777" w:rsidR="009E3937" w:rsidRPr="00122761" w:rsidRDefault="009E3937" w:rsidP="00EF6BA7">
      <w:pPr>
        <w:tabs>
          <w:tab w:val="left" w:pos="720"/>
        </w:tabs>
        <w:spacing w:before="120" w:after="240" w:line="240" w:lineRule="auto"/>
        <w:ind w:left="-284" w:firstLine="1274"/>
        <w:outlineLvl w:val="0"/>
        <w:rPr>
          <w:rFonts w:cstheme="minorHAnsi"/>
          <w:b/>
          <w:bCs/>
          <w:i/>
          <w:iCs/>
        </w:rPr>
      </w:pPr>
    </w:p>
    <w:p w14:paraId="33087173" w14:textId="77777777" w:rsidR="001B72B1" w:rsidRPr="00122761" w:rsidRDefault="00E07610" w:rsidP="00EF6BA7">
      <w:pPr>
        <w:tabs>
          <w:tab w:val="left" w:pos="990"/>
        </w:tabs>
        <w:spacing w:before="120" w:after="240" w:line="240" w:lineRule="auto"/>
        <w:ind w:left="-284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  <w:color w:val="FF0000"/>
        </w:rPr>
        <w:t xml:space="preserve">Contact </w:t>
      </w:r>
      <w:r w:rsidR="00F826B9" w:rsidRPr="00122761">
        <w:rPr>
          <w:rFonts w:cstheme="minorHAnsi"/>
          <w:b/>
          <w:bCs/>
          <w:color w:val="FF0000"/>
        </w:rPr>
        <w:t>2</w:t>
      </w:r>
      <w:r w:rsidRPr="00122761">
        <w:rPr>
          <w:rFonts w:cstheme="minorHAnsi"/>
          <w:b/>
          <w:bCs/>
        </w:rPr>
        <w:tab/>
      </w:r>
      <w:r w:rsidR="001B72B1" w:rsidRPr="00122761">
        <w:rPr>
          <w:rFonts w:cstheme="minorHAnsi"/>
          <w:b/>
          <w:bCs/>
        </w:rPr>
        <w:t xml:space="preserve">Naam en voornaam 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Naam en voornaam"/>
          <w:tag w:val="Naam en voornaam"/>
          <w:id w:val="-990239769"/>
          <w:placeholder>
            <w:docPart w:val="B05941AE107E44F685A0BF587982C307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="001B72B1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65F50DDC" w14:textId="77777777" w:rsidR="001B72B1" w:rsidRPr="00122761" w:rsidRDefault="001B72B1" w:rsidP="009E3937">
      <w:pPr>
        <w:tabs>
          <w:tab w:val="left" w:pos="990"/>
        </w:tabs>
        <w:spacing w:before="120" w:after="240" w:line="240" w:lineRule="auto"/>
        <w:ind w:left="990"/>
        <w:outlineLvl w:val="0"/>
        <w:rPr>
          <w:rFonts w:cstheme="minorHAnsi"/>
          <w:b/>
          <w:bCs/>
        </w:rPr>
      </w:pPr>
      <w:r w:rsidRPr="00122761">
        <w:rPr>
          <w:rFonts w:cstheme="minorHAnsi"/>
          <w:b/>
          <w:bCs/>
        </w:rPr>
        <w:t xml:space="preserve">Functie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Functie"/>
          <w:tag w:val="Functie"/>
          <w:id w:val="-1526097454"/>
          <w:placeholder>
            <w:docPart w:val="B05941AE107E44F685A0BF587982C307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05219CE6" w14:textId="77777777" w:rsidR="001B72B1" w:rsidRPr="00122761" w:rsidRDefault="001B72B1" w:rsidP="009E3937">
      <w:pPr>
        <w:tabs>
          <w:tab w:val="left" w:pos="990"/>
        </w:tabs>
        <w:spacing w:before="120" w:after="240" w:line="240" w:lineRule="auto"/>
        <w:ind w:left="990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</w:rPr>
        <w:t xml:space="preserve">E-mail 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E-mail"/>
          <w:tag w:val="E-mail"/>
          <w:id w:val="2064982567"/>
          <w:placeholder>
            <w:docPart w:val="B05941AE107E44F685A0BF587982C307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  <w:r w:rsidRPr="00122761">
        <w:rPr>
          <w:rFonts w:cstheme="minorHAnsi"/>
          <w:b/>
          <w:bCs/>
          <w:i/>
          <w:iCs/>
        </w:rPr>
        <w:t xml:space="preserve">  </w:t>
      </w:r>
      <w:r w:rsidRPr="00122761">
        <w:rPr>
          <w:rFonts w:cstheme="minorHAnsi"/>
          <w:b/>
          <w:bCs/>
        </w:rPr>
        <w:t xml:space="preserve">Gsm 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gsm-nummer"/>
          <w:tag w:val="gsm-nummer"/>
          <w:id w:val="-2122986370"/>
          <w:placeholder>
            <w:docPart w:val="B05941AE107E44F685A0BF587982C307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1FD8D428" w14:textId="758CCD36" w:rsidR="0072664F" w:rsidRPr="00122761" w:rsidRDefault="001F130F" w:rsidP="009E3937">
      <w:pPr>
        <w:tabs>
          <w:tab w:val="left" w:pos="990"/>
        </w:tabs>
        <w:spacing w:before="120" w:after="240" w:line="240" w:lineRule="auto"/>
        <w:ind w:left="990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</w:rPr>
        <w:t xml:space="preserve">Mag opgenomen worden in de FAC-e-mailinglijst </w:t>
      </w:r>
      <w:r w:rsidRPr="00122761">
        <w:rPr>
          <w:rFonts w:cstheme="minorHAnsi"/>
          <w:b/>
          <w:bCs/>
        </w:rPr>
        <w:tab/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Opname in FAC-e-mailingslijst"/>
          <w:tag w:val="Opname in FAC-e-mailingslijst"/>
          <w:id w:val="586120888"/>
          <w:placeholder>
            <w:docPart w:val="E5DF56EEE4D340BE88804C3A5EE65F75"/>
          </w:placeholder>
          <w:showingPlcHdr/>
          <w:comboBox>
            <w:listItem w:value="Kies een item."/>
            <w:listItem w:displayText="ja" w:value="ja"/>
            <w:listItem w:displayText="neen" w:value="neen"/>
          </w:comboBox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Pr="00122761">
            <w:rPr>
              <w:rStyle w:val="Tekstvantijdelijkeaanduiding"/>
              <w:rFonts w:cstheme="minorHAnsi"/>
              <w:color w:val="FF0000"/>
            </w:rPr>
            <w:t>Kies een item.</w:t>
          </w:r>
        </w:sdtContent>
      </w:sdt>
      <w:r w:rsidR="00324E9E" w:rsidRPr="00122761">
        <w:rPr>
          <w:rFonts w:cstheme="minorHAnsi"/>
          <w:b/>
          <w:bCs/>
        </w:rPr>
        <w:tab/>
      </w:r>
    </w:p>
    <w:p w14:paraId="5EEE77F6" w14:textId="77777777" w:rsidR="00290F55" w:rsidRPr="00122761" w:rsidRDefault="00290F55" w:rsidP="00EF6BA7">
      <w:pPr>
        <w:spacing w:before="120" w:after="240"/>
        <w:ind w:left="-284"/>
        <w:outlineLvl w:val="0"/>
        <w:rPr>
          <w:rFonts w:cstheme="minorHAnsi"/>
          <w:b/>
          <w:bCs/>
          <w:color w:val="FF0000"/>
        </w:rPr>
      </w:pPr>
    </w:p>
    <w:p w14:paraId="2E72A48F" w14:textId="5632337F" w:rsidR="00663246" w:rsidRPr="00122761" w:rsidRDefault="00316B71" w:rsidP="00EF6BA7">
      <w:pPr>
        <w:spacing w:before="120" w:after="240"/>
        <w:ind w:left="-284"/>
        <w:outlineLvl w:val="0"/>
        <w:rPr>
          <w:rFonts w:cstheme="minorHAnsi"/>
          <w:color w:val="FF0000"/>
        </w:rPr>
      </w:pPr>
      <w:r w:rsidRPr="00122761">
        <w:rPr>
          <w:rFonts w:cstheme="minorHAnsi"/>
          <w:b/>
          <w:bCs/>
          <w:color w:val="FF0000"/>
        </w:rPr>
        <w:t>Facturatiegegevens</w:t>
      </w:r>
      <w:r w:rsidRPr="00122761">
        <w:rPr>
          <w:rFonts w:cstheme="minorHAnsi"/>
          <w:color w:val="FF0000"/>
        </w:rPr>
        <w:tab/>
      </w:r>
    </w:p>
    <w:p w14:paraId="3AD9B5D7" w14:textId="16A30075" w:rsidR="00316B71" w:rsidRPr="00122761" w:rsidRDefault="006D0B45" w:rsidP="00EF6BA7">
      <w:pPr>
        <w:spacing w:before="120" w:after="240" w:line="240" w:lineRule="auto"/>
        <w:ind w:left="-284"/>
        <w:outlineLvl w:val="0"/>
        <w:rPr>
          <w:rFonts w:cstheme="minorHAnsi"/>
          <w:b/>
          <w:bCs/>
        </w:rPr>
      </w:pPr>
      <w:r w:rsidRPr="00122761">
        <w:rPr>
          <w:rFonts w:cstheme="minorHAnsi"/>
          <w:b/>
          <w:bCs/>
        </w:rPr>
        <w:t xml:space="preserve">Bedrijfsnaam </w:t>
      </w:r>
      <w:r w:rsidR="00663246" w:rsidRPr="00122761">
        <w:rPr>
          <w:rFonts w:cstheme="minorHAnsi"/>
          <w:b/>
          <w:bCs/>
        </w:rPr>
        <w:t>(indien verschillend van p.1)</w:t>
      </w:r>
      <w:r w:rsidR="00554120" w:rsidRPr="00122761">
        <w:rPr>
          <w:rFonts w:cstheme="minorHAnsi"/>
          <w:b/>
          <w:bCs/>
        </w:rPr>
        <w:t xml:space="preserve"> 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Bedrijfsnaam"/>
          <w:tag w:val="Bedrijfsnaam"/>
          <w:id w:val="1888065733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="00554120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10E3A558" w14:textId="59F744E0" w:rsidR="006D0B45" w:rsidRPr="00122761" w:rsidRDefault="006D0B45" w:rsidP="00EF6BA7">
      <w:pPr>
        <w:spacing w:before="120" w:after="240" w:line="240" w:lineRule="auto"/>
        <w:ind w:left="-284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</w:rPr>
        <w:t>Bedrijfsadres</w:t>
      </w:r>
      <w:r w:rsidR="00663246" w:rsidRPr="00122761">
        <w:rPr>
          <w:rFonts w:cstheme="minorHAnsi"/>
          <w:b/>
          <w:bCs/>
        </w:rPr>
        <w:t xml:space="preserve"> (indien verschillend van p.1)</w:t>
      </w:r>
      <w:r w:rsidR="00554120" w:rsidRPr="00122761">
        <w:rPr>
          <w:rFonts w:cstheme="minorHAnsi"/>
          <w:b/>
          <w:bCs/>
          <w:i/>
          <w:iCs/>
        </w:rPr>
        <w:t xml:space="preserve"> </w:t>
      </w:r>
      <w:r w:rsidR="00663246" w:rsidRPr="00122761">
        <w:rPr>
          <w:rFonts w:cstheme="minorHAnsi"/>
          <w:b/>
          <w:bCs/>
          <w:i/>
          <w:iCs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Bedrijfsadres"/>
          <w:tag w:val="Bedrijfsadres"/>
          <w:id w:val="502555381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i/>
            <w:iCs/>
            <w:color w:val="auto"/>
          </w:rPr>
        </w:sdtEndPr>
        <w:sdtContent>
          <w:r w:rsidR="00554120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787E8017" w14:textId="19686052" w:rsidR="00663246" w:rsidRPr="00122761" w:rsidRDefault="00663246" w:rsidP="00EF6BA7">
      <w:pPr>
        <w:spacing w:before="120" w:after="240" w:line="240" w:lineRule="auto"/>
        <w:ind w:left="-284"/>
        <w:outlineLvl w:val="0"/>
        <w:rPr>
          <w:rFonts w:cstheme="minorHAnsi"/>
          <w:b/>
          <w:bCs/>
        </w:rPr>
      </w:pPr>
      <w:r w:rsidRPr="00122761">
        <w:rPr>
          <w:rFonts w:cstheme="minorHAnsi"/>
          <w:b/>
          <w:bCs/>
        </w:rPr>
        <w:t>Btw-nummer</w:t>
      </w:r>
      <w:r w:rsidR="00324E9E" w:rsidRPr="00122761">
        <w:rPr>
          <w:rFonts w:cstheme="minorHAnsi"/>
          <w:b/>
          <w:bCs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btw-nummer"/>
          <w:tag w:val="btw-nummer"/>
          <w:id w:val="-1225529892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auto"/>
            <w:lang w:val="en-US"/>
          </w:rPr>
        </w:sdtEndPr>
        <w:sdtContent>
          <w:r w:rsidR="00324E9E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  <w:r w:rsidR="00324E9E" w:rsidRPr="00122761">
        <w:rPr>
          <w:rFonts w:cstheme="minorHAnsi"/>
          <w:b/>
          <w:bCs/>
        </w:rPr>
        <w:t xml:space="preserve"> E</w:t>
      </w:r>
      <w:r w:rsidRPr="00122761">
        <w:rPr>
          <w:rFonts w:cstheme="minorHAnsi"/>
          <w:b/>
          <w:bCs/>
        </w:rPr>
        <w:t xml:space="preserve">-mailadres 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E-mailadres"/>
          <w:tag w:val="E-mailadres"/>
          <w:id w:val="-1247571531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="00324E9E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6C9C8BB6" w14:textId="661167FA" w:rsidR="00F826B9" w:rsidRPr="00122761" w:rsidRDefault="00663246" w:rsidP="00EF6BA7">
      <w:pPr>
        <w:spacing w:before="120" w:after="240" w:line="240" w:lineRule="auto"/>
        <w:ind w:left="-284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</w:rPr>
        <w:t xml:space="preserve">Contactpersoon </w:t>
      </w:r>
      <w:r w:rsidR="00324E9E" w:rsidRPr="00122761">
        <w:rPr>
          <w:rFonts w:cstheme="minorHAnsi"/>
          <w:b/>
          <w:bCs/>
          <w:i/>
          <w:iCs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Naam en voornaam"/>
          <w:tag w:val="Naam en voornaam"/>
          <w:id w:val="2121257539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i/>
            <w:iCs/>
            <w:color w:val="auto"/>
          </w:rPr>
        </w:sdtEndPr>
        <w:sdtContent>
          <w:r w:rsidR="00324E9E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0CE57585" w14:textId="77777777" w:rsidR="00F826B9" w:rsidRPr="00122761" w:rsidRDefault="00F826B9" w:rsidP="00EF6BA7">
      <w:pPr>
        <w:spacing w:before="120" w:after="240"/>
        <w:ind w:left="-284"/>
        <w:outlineLvl w:val="0"/>
        <w:rPr>
          <w:rFonts w:cstheme="minorHAnsi"/>
          <w:b/>
          <w:bCs/>
          <w:color w:val="4A442A" w:themeColor="background2" w:themeShade="40"/>
        </w:rPr>
      </w:pPr>
    </w:p>
    <w:p w14:paraId="4D8CF8A3" w14:textId="06585BAB" w:rsidR="00663246" w:rsidRPr="009E3937" w:rsidRDefault="00663246" w:rsidP="009E3937">
      <w:pPr>
        <w:spacing w:before="120" w:after="240" w:line="240" w:lineRule="auto"/>
        <w:ind w:left="-284"/>
        <w:outlineLvl w:val="0"/>
        <w:rPr>
          <w:rFonts w:cstheme="minorHAnsi"/>
          <w:b/>
          <w:bCs/>
          <w:i/>
          <w:iCs/>
        </w:rPr>
      </w:pPr>
      <w:r w:rsidRPr="00122761">
        <w:rPr>
          <w:rFonts w:cstheme="minorHAnsi"/>
          <w:b/>
          <w:bCs/>
          <w:color w:val="FF0000"/>
        </w:rPr>
        <w:t>Andere nuttige info</w:t>
      </w:r>
      <w:r w:rsidR="00290F55" w:rsidRPr="00122761">
        <w:rPr>
          <w:rFonts w:cstheme="minorHAnsi"/>
          <w:b/>
          <w:bCs/>
          <w:color w:val="FF0000"/>
        </w:rPr>
        <w:t xml:space="preserve"> </w:t>
      </w:r>
      <w:r w:rsidRPr="00122761">
        <w:rPr>
          <w:rFonts w:cstheme="minorHAnsi"/>
          <w:b/>
          <w:bCs/>
          <w:color w:val="FF0000"/>
        </w:rPr>
        <w:t xml:space="preserve"> </w:t>
      </w:r>
      <w:sdt>
        <w:sdtPr>
          <w:rPr>
            <w:rStyle w:val="Tekstinvulveld"/>
            <w:rFonts w:asciiTheme="minorHAnsi" w:hAnsiTheme="minorHAnsi" w:cstheme="minorHAnsi"/>
            <w:sz w:val="22"/>
          </w:rPr>
          <w:alias w:val="Andere nuttige info"/>
          <w:tag w:val="Andere nuttige info"/>
          <w:id w:val="-288737248"/>
          <w:placeholder>
            <w:docPart w:val="DefaultPlaceholder_-1854013440"/>
          </w:placeholder>
          <w:showingPlcHdr/>
        </w:sdtPr>
        <w:sdtEndPr>
          <w:rPr>
            <w:rStyle w:val="Standaardalinea-lettertype"/>
            <w:b/>
            <w:bCs/>
            <w:color w:val="auto"/>
          </w:rPr>
        </w:sdtEndPr>
        <w:sdtContent>
          <w:r w:rsidR="00324E9E" w:rsidRPr="00122761">
            <w:rPr>
              <w:rStyle w:val="Tekstvantijdelijkeaanduiding"/>
              <w:rFonts w:cstheme="minorHAnsi"/>
              <w:color w:val="FF0000"/>
            </w:rPr>
            <w:t>Klik of tik om tekst in te voeren.</w:t>
          </w:r>
        </w:sdtContent>
      </w:sdt>
    </w:p>
    <w:p w14:paraId="72F65626" w14:textId="7A0306E3" w:rsidR="00F241EA" w:rsidRPr="00F241EA" w:rsidRDefault="00F241EA" w:rsidP="00EF6BA7">
      <w:pPr>
        <w:tabs>
          <w:tab w:val="left" w:pos="2247"/>
          <w:tab w:val="left" w:pos="3687"/>
        </w:tabs>
        <w:ind w:left="-284"/>
        <w:rPr>
          <w:rFonts w:cstheme="minorHAnsi"/>
        </w:rPr>
      </w:pPr>
      <w:r>
        <w:rPr>
          <w:rFonts w:cstheme="minorHAnsi"/>
        </w:rPr>
        <w:tab/>
      </w:r>
      <w:r w:rsidR="00825080">
        <w:rPr>
          <w:rFonts w:cstheme="minorHAnsi"/>
        </w:rPr>
        <w:tab/>
      </w:r>
    </w:p>
    <w:sectPr w:rsidR="00F241EA" w:rsidRPr="00F241EA" w:rsidSect="00B654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418" w:header="158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89B3" w14:textId="77777777" w:rsidR="003A023A" w:rsidRDefault="003A023A" w:rsidP="00252834">
      <w:pPr>
        <w:spacing w:after="0" w:line="240" w:lineRule="auto"/>
      </w:pPr>
      <w:r>
        <w:separator/>
      </w:r>
    </w:p>
  </w:endnote>
  <w:endnote w:type="continuationSeparator" w:id="0">
    <w:p w14:paraId="64EE1F2E" w14:textId="77777777" w:rsidR="003A023A" w:rsidRDefault="003A023A" w:rsidP="00252834">
      <w:pPr>
        <w:spacing w:after="0" w:line="240" w:lineRule="auto"/>
      </w:pPr>
      <w:r>
        <w:continuationSeparator/>
      </w:r>
    </w:p>
  </w:endnote>
  <w:endnote w:type="continuationNotice" w:id="1">
    <w:p w14:paraId="0F85EB6E" w14:textId="77777777" w:rsidR="003A023A" w:rsidRDefault="003A02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029E" w14:textId="77777777" w:rsidR="00C42DD2" w:rsidRDefault="00C42DD2" w:rsidP="00350CD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88F81F2" w14:textId="77777777" w:rsidR="00C42DD2" w:rsidRDefault="00C42DD2" w:rsidP="00C8355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6DE2" w14:textId="24215E87" w:rsidR="00F826B9" w:rsidRPr="004E70AC" w:rsidRDefault="00F826B9" w:rsidP="00F826B9">
    <w:pPr>
      <w:pStyle w:val="Voettekst"/>
      <w:jc w:val="both"/>
      <w:rPr>
        <w:color w:val="BFBFBF" w:themeColor="background1" w:themeShade="BF"/>
        <w:lang w:val="en-US"/>
      </w:rPr>
    </w:pPr>
  </w:p>
  <w:p w14:paraId="3A2686A5" w14:textId="77777777" w:rsidR="00EF6BA7" w:rsidRDefault="00EF6BA7" w:rsidP="00EF6BA7">
    <w:pPr>
      <w:pStyle w:val="Voettekst"/>
      <w:tabs>
        <w:tab w:val="clear" w:pos="4536"/>
        <w:tab w:val="clear" w:pos="9072"/>
        <w:tab w:val="right" w:pos="8931"/>
      </w:tabs>
      <w:ind w:left="-142"/>
      <w:rPr>
        <w:color w:val="FF0000"/>
        <w:sz w:val="18"/>
        <w:szCs w:val="18"/>
        <w:lang w:val="en-US"/>
      </w:rPr>
    </w:pPr>
  </w:p>
  <w:p w14:paraId="47A951C8" w14:textId="22EF028D" w:rsidR="00B65476" w:rsidRPr="005B1F16" w:rsidRDefault="00F241EA" w:rsidP="00EF6BA7">
    <w:pPr>
      <w:pStyle w:val="Voettekst"/>
      <w:tabs>
        <w:tab w:val="clear" w:pos="4536"/>
        <w:tab w:val="clear" w:pos="9072"/>
        <w:tab w:val="right" w:pos="8931"/>
      </w:tabs>
      <w:ind w:left="-284"/>
      <w:rPr>
        <w:sz w:val="18"/>
        <w:szCs w:val="18"/>
      </w:rPr>
    </w:pPr>
    <w:r w:rsidRPr="00070C3C">
      <w:rPr>
        <w:noProof/>
        <w:color w:val="343433"/>
        <w:sz w:val="21"/>
        <w:szCs w:val="21"/>
      </w:rPr>
      <w:drawing>
        <wp:anchor distT="0" distB="0" distL="114300" distR="114300" simplePos="0" relativeHeight="251660800" behindDoc="0" locked="1" layoutInCell="1" allowOverlap="1" wp14:anchorId="1F776095" wp14:editId="7EC5F0BA">
          <wp:simplePos x="0" y="0"/>
          <wp:positionH relativeFrom="margin">
            <wp:posOffset>-173355</wp:posOffset>
          </wp:positionH>
          <wp:positionV relativeFrom="margin">
            <wp:posOffset>8293735</wp:posOffset>
          </wp:positionV>
          <wp:extent cx="5867400" cy="106045"/>
          <wp:effectExtent l="0" t="0" r="0" b="8255"/>
          <wp:wrapSquare wrapText="bothSides"/>
          <wp:docPr id="1263631369" name="Afbeelding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631369" name="Afbeelding 1263631369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0" cy="10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8A6" w:rsidRPr="00CC78A6">
      <w:rPr>
        <w:color w:val="FF0000"/>
        <w:sz w:val="18"/>
        <w:szCs w:val="18"/>
      </w:rPr>
      <w:t xml:space="preserve"> </w:t>
    </w:r>
    <w:r w:rsidR="00CC78A6" w:rsidRPr="00135E65">
      <w:rPr>
        <w:color w:val="FF0000"/>
        <w:sz w:val="18"/>
        <w:szCs w:val="18"/>
      </w:rPr>
      <w:t xml:space="preserve">Contact  </w:t>
    </w:r>
    <w:r w:rsidR="00CC78A6" w:rsidRPr="00135E65">
      <w:rPr>
        <w:sz w:val="18"/>
        <w:szCs w:val="18"/>
      </w:rPr>
      <w:t xml:space="preserve">  </w:t>
    </w:r>
    <w:r w:rsidR="00CC78A6" w:rsidRPr="001D0B62">
      <w:rPr>
        <w:sz w:val="18"/>
        <w:szCs w:val="18"/>
      </w:rPr>
      <w:t>+32 468 07 33 37</w:t>
    </w:r>
    <w:r w:rsidR="00CC78A6">
      <w:rPr>
        <w:sz w:val="18"/>
        <w:szCs w:val="18"/>
      </w:rPr>
      <w:t xml:space="preserve"> </w:t>
    </w:r>
    <w:r w:rsidR="00CC78A6" w:rsidRPr="004A365E">
      <w:rPr>
        <w:color w:val="EE0000"/>
        <w:sz w:val="18"/>
        <w:szCs w:val="18"/>
      </w:rPr>
      <w:t>|</w:t>
    </w:r>
    <w:r w:rsidR="00CC78A6" w:rsidRPr="001D0B62">
      <w:rPr>
        <w:sz w:val="18"/>
        <w:szCs w:val="18"/>
      </w:rPr>
      <w:t xml:space="preserve"> </w:t>
    </w:r>
    <w:r w:rsidR="00CC78A6" w:rsidRPr="00135E65">
      <w:rPr>
        <w:sz w:val="18"/>
        <w:szCs w:val="18"/>
      </w:rPr>
      <w:t xml:space="preserve">+32 477 300 472  </w:t>
    </w:r>
    <w:r w:rsidR="00B65476" w:rsidRPr="005B1F16">
      <w:rPr>
        <w:sz w:val="18"/>
        <w:szCs w:val="18"/>
      </w:rPr>
      <w:t xml:space="preserve"> </w:t>
    </w:r>
    <w:r w:rsidR="00B65476" w:rsidRPr="005B1F16">
      <w:rPr>
        <w:sz w:val="18"/>
        <w:szCs w:val="18"/>
      </w:rPr>
      <w:tab/>
    </w:r>
    <w:hyperlink r:id="rId2" w:history="1">
      <w:r w:rsidR="00B65476" w:rsidRPr="005B1F16">
        <w:rPr>
          <w:sz w:val="18"/>
          <w:szCs w:val="18"/>
        </w:rPr>
        <w:t>info@fac-belgium.eu</w:t>
      </w:r>
    </w:hyperlink>
  </w:p>
  <w:p w14:paraId="45B34770" w14:textId="77777777" w:rsidR="00B65476" w:rsidRPr="005B1F16" w:rsidRDefault="00B65476" w:rsidP="00B65476">
    <w:pPr>
      <w:pStyle w:val="Voettekst"/>
      <w:tabs>
        <w:tab w:val="clear" w:pos="9072"/>
        <w:tab w:val="right" w:pos="10065"/>
      </w:tabs>
      <w:rPr>
        <w:sz w:val="18"/>
        <w:szCs w:val="18"/>
      </w:rPr>
    </w:pPr>
  </w:p>
  <w:p w14:paraId="09C86F1B" w14:textId="6F77BA74" w:rsidR="00B65476" w:rsidRPr="005B1F16" w:rsidRDefault="005B1F16" w:rsidP="00B65476">
    <w:pPr>
      <w:pStyle w:val="Voettekst"/>
      <w:tabs>
        <w:tab w:val="clear" w:pos="9072"/>
        <w:tab w:val="right" w:pos="10065"/>
      </w:tabs>
      <w:jc w:val="center"/>
      <w:rPr>
        <w:sz w:val="18"/>
        <w:szCs w:val="18"/>
      </w:rPr>
    </w:pPr>
    <w:r>
      <w:rPr>
        <w:sz w:val="18"/>
        <w:szCs w:val="18"/>
      </w:rPr>
      <w:t>J</w:t>
    </w:r>
    <w:r w:rsidR="00CC78A6">
      <w:rPr>
        <w:sz w:val="18"/>
        <w:szCs w:val="18"/>
      </w:rPr>
      <w:t>uni</w:t>
    </w:r>
    <w:r>
      <w:rPr>
        <w:sz w:val="18"/>
        <w:szCs w:val="18"/>
      </w:rPr>
      <w:t xml:space="preserve"> 2026</w:t>
    </w:r>
    <w:r w:rsidR="00B65476" w:rsidRPr="00E31173">
      <w:rPr>
        <w:sz w:val="18"/>
        <w:szCs w:val="18"/>
      </w:rPr>
      <w:t xml:space="preserve"> - </w:t>
    </w:r>
    <w:r w:rsidR="00B65476" w:rsidRPr="00E31173">
      <w:rPr>
        <w:sz w:val="18"/>
        <w:szCs w:val="18"/>
        <w:lang w:val="nl-NL"/>
      </w:rPr>
      <w:t xml:space="preserve">Pagina </w:t>
    </w:r>
    <w:r w:rsidR="00B65476" w:rsidRPr="00E31173">
      <w:rPr>
        <w:b/>
        <w:bCs/>
        <w:sz w:val="18"/>
        <w:szCs w:val="18"/>
      </w:rPr>
      <w:fldChar w:fldCharType="begin"/>
    </w:r>
    <w:r w:rsidR="00B65476" w:rsidRPr="00E31173">
      <w:rPr>
        <w:b/>
        <w:bCs/>
        <w:sz w:val="18"/>
        <w:szCs w:val="18"/>
      </w:rPr>
      <w:instrText>PAGE  \* Arabic  \* MERGEFORMAT</w:instrText>
    </w:r>
    <w:r w:rsidR="00B65476" w:rsidRPr="00E31173">
      <w:rPr>
        <w:b/>
        <w:bCs/>
        <w:sz w:val="18"/>
        <w:szCs w:val="18"/>
      </w:rPr>
      <w:fldChar w:fldCharType="separate"/>
    </w:r>
    <w:r w:rsidR="00B65476">
      <w:rPr>
        <w:b/>
        <w:bCs/>
        <w:sz w:val="18"/>
        <w:szCs w:val="18"/>
      </w:rPr>
      <w:t>1</w:t>
    </w:r>
    <w:r w:rsidR="00B65476" w:rsidRPr="00E31173">
      <w:rPr>
        <w:b/>
        <w:bCs/>
        <w:sz w:val="18"/>
        <w:szCs w:val="18"/>
      </w:rPr>
      <w:fldChar w:fldCharType="end"/>
    </w:r>
    <w:r w:rsidR="00B65476" w:rsidRPr="00E31173">
      <w:rPr>
        <w:sz w:val="18"/>
        <w:szCs w:val="18"/>
        <w:lang w:val="nl-NL"/>
      </w:rPr>
      <w:t xml:space="preserve"> van </w:t>
    </w:r>
    <w:r w:rsidR="00B65476" w:rsidRPr="00E31173">
      <w:rPr>
        <w:b/>
        <w:bCs/>
        <w:sz w:val="18"/>
        <w:szCs w:val="18"/>
      </w:rPr>
      <w:fldChar w:fldCharType="begin"/>
    </w:r>
    <w:r w:rsidR="00B65476" w:rsidRPr="00E31173">
      <w:rPr>
        <w:b/>
        <w:bCs/>
        <w:sz w:val="18"/>
        <w:szCs w:val="18"/>
      </w:rPr>
      <w:instrText>NUMPAGES  \* Arabic  \* MERGEFORMAT</w:instrText>
    </w:r>
    <w:r w:rsidR="00B65476" w:rsidRPr="00E31173">
      <w:rPr>
        <w:b/>
        <w:bCs/>
        <w:sz w:val="18"/>
        <w:szCs w:val="18"/>
      </w:rPr>
      <w:fldChar w:fldCharType="separate"/>
    </w:r>
    <w:r w:rsidR="00B65476">
      <w:rPr>
        <w:b/>
        <w:bCs/>
        <w:sz w:val="18"/>
        <w:szCs w:val="18"/>
      </w:rPr>
      <w:t>1</w:t>
    </w:r>
    <w:r w:rsidR="00B65476" w:rsidRPr="00E31173">
      <w:rPr>
        <w:b/>
        <w:bCs/>
        <w:sz w:val="18"/>
        <w:szCs w:val="18"/>
      </w:rPr>
      <w:fldChar w:fldCharType="end"/>
    </w:r>
  </w:p>
  <w:p w14:paraId="677DB692" w14:textId="399ACFE6" w:rsidR="00C42DD2" w:rsidRPr="005B1F16" w:rsidRDefault="00C42DD2" w:rsidP="0081178D">
    <w:pPr>
      <w:pStyle w:val="Voettekst"/>
      <w:jc w:val="both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4602" w14:textId="77777777" w:rsidR="00FF405F" w:rsidRDefault="00FF40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F730" w14:textId="77777777" w:rsidR="003A023A" w:rsidRDefault="003A023A" w:rsidP="00252834">
      <w:pPr>
        <w:spacing w:after="0" w:line="240" w:lineRule="auto"/>
      </w:pPr>
      <w:r>
        <w:separator/>
      </w:r>
    </w:p>
  </w:footnote>
  <w:footnote w:type="continuationSeparator" w:id="0">
    <w:p w14:paraId="57C232E9" w14:textId="77777777" w:rsidR="003A023A" w:rsidRDefault="003A023A" w:rsidP="00252834">
      <w:pPr>
        <w:spacing w:after="0" w:line="240" w:lineRule="auto"/>
      </w:pPr>
      <w:r>
        <w:continuationSeparator/>
      </w:r>
    </w:p>
  </w:footnote>
  <w:footnote w:type="continuationNotice" w:id="1">
    <w:p w14:paraId="27455919" w14:textId="77777777" w:rsidR="003A023A" w:rsidRDefault="003A023A">
      <w:pPr>
        <w:spacing w:after="0" w:line="240" w:lineRule="auto"/>
      </w:pPr>
    </w:p>
  </w:footnote>
  <w:footnote w:id="2">
    <w:p w14:paraId="2328680D" w14:textId="51084BDD" w:rsidR="00023AFD" w:rsidRDefault="00023AFD" w:rsidP="00EF6BA7">
      <w:pPr>
        <w:pStyle w:val="Voetnoottekst"/>
        <w:ind w:left="-284"/>
      </w:pPr>
      <w:r>
        <w:rPr>
          <w:rStyle w:val="Voetnootmarkering"/>
        </w:rPr>
        <w:footnoteRef/>
      </w:r>
      <w:r>
        <w:t xml:space="preserve"> </w:t>
      </w:r>
      <w:r w:rsidR="00AB61F4">
        <w:t>Bij aanslu</w:t>
      </w:r>
      <w:r w:rsidR="00C74268">
        <w:t>i</w:t>
      </w:r>
      <w:r w:rsidR="00AB61F4">
        <w:t>t</w:t>
      </w:r>
      <w:r w:rsidR="00C74268">
        <w:t>i</w:t>
      </w:r>
      <w:r w:rsidR="00AB61F4">
        <w:t>ng tijdens het kalender</w:t>
      </w:r>
      <w:r w:rsidR="00335081">
        <w:t>jaar</w:t>
      </w:r>
      <w:r w:rsidR="00AB61F4">
        <w:t xml:space="preserve"> wordt uw bijdrage pro rata berekend </w:t>
      </w:r>
      <w:r w:rsidR="008D335B">
        <w:t>voor de</w:t>
      </w:r>
      <w:r w:rsidR="00AB61F4">
        <w:t xml:space="preserve"> resterend</w:t>
      </w:r>
      <w:r w:rsidR="008D335B">
        <w:t>e</w:t>
      </w:r>
      <w:r w:rsidR="00AB61F4">
        <w:t xml:space="preserve"> </w:t>
      </w:r>
      <w:r w:rsidR="00C74268">
        <w:t>maanden</w:t>
      </w:r>
      <w:r w:rsidR="00AB61F4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E707" w14:textId="77777777" w:rsidR="00C42DD2" w:rsidRDefault="00C42DD2" w:rsidP="00350CDD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7453AD6" w14:textId="77777777" w:rsidR="00C42DD2" w:rsidRDefault="00C42DD2" w:rsidP="00C83555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5AE4" w14:textId="77777777" w:rsidR="007D260E" w:rsidRDefault="007D260E" w:rsidP="00C83555">
    <w:pPr>
      <w:pStyle w:val="Koptekst"/>
      <w:ind w:right="360"/>
      <w:rPr>
        <w:sz w:val="24"/>
        <w:szCs w:val="24"/>
      </w:rPr>
    </w:pPr>
  </w:p>
  <w:p w14:paraId="564286E1" w14:textId="75694F47" w:rsidR="00C42DD2" w:rsidRPr="00B65476" w:rsidRDefault="00AA12B8" w:rsidP="00C83555">
    <w:pPr>
      <w:pStyle w:val="Koptekst"/>
      <w:ind w:right="360"/>
      <w:rPr>
        <w:sz w:val="24"/>
        <w:szCs w:val="24"/>
      </w:rPr>
    </w:pPr>
    <w:r w:rsidRPr="00B65476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B4427CD" wp14:editId="4A338399">
          <wp:simplePos x="0" y="0"/>
          <wp:positionH relativeFrom="margin">
            <wp:posOffset>-297180</wp:posOffset>
          </wp:positionH>
          <wp:positionV relativeFrom="margin">
            <wp:posOffset>-1046480</wp:posOffset>
          </wp:positionV>
          <wp:extent cx="6479640" cy="792360"/>
          <wp:effectExtent l="0" t="0" r="0" b="8255"/>
          <wp:wrapTight wrapText="bothSides">
            <wp:wrapPolygon edited="0">
              <wp:start x="0" y="0"/>
              <wp:lineTo x="0" y="21306"/>
              <wp:lineTo x="21528" y="21306"/>
              <wp:lineTo x="21528" y="0"/>
              <wp:lineTo x="0" y="0"/>
            </wp:wrapPolygon>
          </wp:wrapTight>
          <wp:docPr id="75515533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155338" name="Afbeelding 7551553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640" cy="79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0E92" w14:textId="77777777" w:rsidR="00FF405F" w:rsidRDefault="00FF405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6B541D"/>
    <w:multiLevelType w:val="hybridMultilevel"/>
    <w:tmpl w:val="6218A17C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ADD7C31"/>
    <w:multiLevelType w:val="hybridMultilevel"/>
    <w:tmpl w:val="5D24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76169"/>
    <w:multiLevelType w:val="hybridMultilevel"/>
    <w:tmpl w:val="95B8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1141F"/>
    <w:multiLevelType w:val="hybridMultilevel"/>
    <w:tmpl w:val="42029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64F56"/>
    <w:multiLevelType w:val="hybridMultilevel"/>
    <w:tmpl w:val="D6B80706"/>
    <w:lvl w:ilvl="0" w:tplc="B784D07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AD4674"/>
    <w:multiLevelType w:val="hybridMultilevel"/>
    <w:tmpl w:val="31C6FC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572301"/>
    <w:multiLevelType w:val="hybridMultilevel"/>
    <w:tmpl w:val="23FE4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C68A6"/>
    <w:multiLevelType w:val="hybridMultilevel"/>
    <w:tmpl w:val="C74EAFDC"/>
    <w:lvl w:ilvl="0" w:tplc="B784D07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D0678"/>
    <w:multiLevelType w:val="hybridMultilevel"/>
    <w:tmpl w:val="95349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876F5"/>
    <w:multiLevelType w:val="hybridMultilevel"/>
    <w:tmpl w:val="AAC00B1E"/>
    <w:lvl w:ilvl="0" w:tplc="B784D07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DD0245"/>
    <w:multiLevelType w:val="hybridMultilevel"/>
    <w:tmpl w:val="6284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A310D"/>
    <w:multiLevelType w:val="hybridMultilevel"/>
    <w:tmpl w:val="16DA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386C"/>
    <w:multiLevelType w:val="hybridMultilevel"/>
    <w:tmpl w:val="7E72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02477">
    <w:abstractNumId w:val="15"/>
  </w:num>
  <w:num w:numId="2" w16cid:durableId="344869944">
    <w:abstractNumId w:val="8"/>
  </w:num>
  <w:num w:numId="3" w16cid:durableId="2046323923">
    <w:abstractNumId w:val="19"/>
  </w:num>
  <w:num w:numId="4" w16cid:durableId="1611811914">
    <w:abstractNumId w:val="10"/>
  </w:num>
  <w:num w:numId="5" w16cid:durableId="1998418781">
    <w:abstractNumId w:val="0"/>
  </w:num>
  <w:num w:numId="6" w16cid:durableId="1807893861">
    <w:abstractNumId w:val="1"/>
  </w:num>
  <w:num w:numId="7" w16cid:durableId="1697466016">
    <w:abstractNumId w:val="2"/>
  </w:num>
  <w:num w:numId="8" w16cid:durableId="1023634335">
    <w:abstractNumId w:val="3"/>
  </w:num>
  <w:num w:numId="9" w16cid:durableId="223100583">
    <w:abstractNumId w:val="4"/>
  </w:num>
  <w:num w:numId="10" w16cid:durableId="1635259491">
    <w:abstractNumId w:val="5"/>
  </w:num>
  <w:num w:numId="11" w16cid:durableId="223493585">
    <w:abstractNumId w:val="6"/>
  </w:num>
  <w:num w:numId="12" w16cid:durableId="1313411804">
    <w:abstractNumId w:val="13"/>
  </w:num>
  <w:num w:numId="13" w16cid:durableId="11996067">
    <w:abstractNumId w:val="18"/>
  </w:num>
  <w:num w:numId="14" w16cid:durableId="1147893009">
    <w:abstractNumId w:val="12"/>
  </w:num>
  <w:num w:numId="15" w16cid:durableId="78331302">
    <w:abstractNumId w:val="9"/>
  </w:num>
  <w:num w:numId="16" w16cid:durableId="1892383341">
    <w:abstractNumId w:val="17"/>
  </w:num>
  <w:num w:numId="17" w16cid:durableId="739521737">
    <w:abstractNumId w:val="7"/>
  </w:num>
  <w:num w:numId="18" w16cid:durableId="1248029014">
    <w:abstractNumId w:val="14"/>
  </w:num>
  <w:num w:numId="19" w16cid:durableId="500044246">
    <w:abstractNumId w:val="16"/>
  </w:num>
  <w:num w:numId="20" w16cid:durableId="1584800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1"/>
    <w:rsid w:val="00001E3D"/>
    <w:rsid w:val="00006698"/>
    <w:rsid w:val="00010275"/>
    <w:rsid w:val="00016172"/>
    <w:rsid w:val="000229BC"/>
    <w:rsid w:val="00023AFD"/>
    <w:rsid w:val="00032ED5"/>
    <w:rsid w:val="00037A07"/>
    <w:rsid w:val="000450DC"/>
    <w:rsid w:val="00050017"/>
    <w:rsid w:val="000502B8"/>
    <w:rsid w:val="00050DEE"/>
    <w:rsid w:val="000524EA"/>
    <w:rsid w:val="000528D0"/>
    <w:rsid w:val="00060A80"/>
    <w:rsid w:val="00063FD6"/>
    <w:rsid w:val="00071B59"/>
    <w:rsid w:val="0008336F"/>
    <w:rsid w:val="00086CCC"/>
    <w:rsid w:val="0008793B"/>
    <w:rsid w:val="000940B7"/>
    <w:rsid w:val="00094A68"/>
    <w:rsid w:val="000A7844"/>
    <w:rsid w:val="000A7BAA"/>
    <w:rsid w:val="000B1D75"/>
    <w:rsid w:val="000B27FE"/>
    <w:rsid w:val="000B4F1C"/>
    <w:rsid w:val="000C0AFF"/>
    <w:rsid w:val="000E1113"/>
    <w:rsid w:val="000E47FF"/>
    <w:rsid w:val="000F5EC5"/>
    <w:rsid w:val="00106B53"/>
    <w:rsid w:val="00107A9F"/>
    <w:rsid w:val="00122761"/>
    <w:rsid w:val="00137F74"/>
    <w:rsid w:val="00141DCB"/>
    <w:rsid w:val="001442A9"/>
    <w:rsid w:val="001450EE"/>
    <w:rsid w:val="001469DF"/>
    <w:rsid w:val="00151564"/>
    <w:rsid w:val="00153D69"/>
    <w:rsid w:val="0016390B"/>
    <w:rsid w:val="001658B3"/>
    <w:rsid w:val="0017215A"/>
    <w:rsid w:val="001817EB"/>
    <w:rsid w:val="00182FD9"/>
    <w:rsid w:val="00185FFC"/>
    <w:rsid w:val="00194370"/>
    <w:rsid w:val="001B17E1"/>
    <w:rsid w:val="001B2F86"/>
    <w:rsid w:val="001B72B1"/>
    <w:rsid w:val="001D2866"/>
    <w:rsid w:val="001D31C0"/>
    <w:rsid w:val="001D48FE"/>
    <w:rsid w:val="001E07CD"/>
    <w:rsid w:val="001F130F"/>
    <w:rsid w:val="002006D7"/>
    <w:rsid w:val="00201983"/>
    <w:rsid w:val="00201B3A"/>
    <w:rsid w:val="00222777"/>
    <w:rsid w:val="00224464"/>
    <w:rsid w:val="00227C73"/>
    <w:rsid w:val="00230233"/>
    <w:rsid w:val="002314F4"/>
    <w:rsid w:val="00241F84"/>
    <w:rsid w:val="0024238E"/>
    <w:rsid w:val="00252834"/>
    <w:rsid w:val="00261561"/>
    <w:rsid w:val="00262381"/>
    <w:rsid w:val="00271EF7"/>
    <w:rsid w:val="00290A75"/>
    <w:rsid w:val="00290F55"/>
    <w:rsid w:val="00293134"/>
    <w:rsid w:val="00295B61"/>
    <w:rsid w:val="002B04B2"/>
    <w:rsid w:val="002B6E10"/>
    <w:rsid w:val="002C5F37"/>
    <w:rsid w:val="002C6D5D"/>
    <w:rsid w:val="002D62E2"/>
    <w:rsid w:val="002D7109"/>
    <w:rsid w:val="002F0C70"/>
    <w:rsid w:val="002F6520"/>
    <w:rsid w:val="0031098C"/>
    <w:rsid w:val="00316B71"/>
    <w:rsid w:val="00317B07"/>
    <w:rsid w:val="00320E35"/>
    <w:rsid w:val="00323096"/>
    <w:rsid w:val="00324E9E"/>
    <w:rsid w:val="003257F8"/>
    <w:rsid w:val="00325B96"/>
    <w:rsid w:val="00326357"/>
    <w:rsid w:val="00331B78"/>
    <w:rsid w:val="00335081"/>
    <w:rsid w:val="0033710D"/>
    <w:rsid w:val="00337135"/>
    <w:rsid w:val="003429B4"/>
    <w:rsid w:val="00343D08"/>
    <w:rsid w:val="00350CDD"/>
    <w:rsid w:val="00352E6A"/>
    <w:rsid w:val="003553BC"/>
    <w:rsid w:val="00357F48"/>
    <w:rsid w:val="003801AA"/>
    <w:rsid w:val="0038231E"/>
    <w:rsid w:val="00384F0F"/>
    <w:rsid w:val="0039554A"/>
    <w:rsid w:val="003A023A"/>
    <w:rsid w:val="003A0F10"/>
    <w:rsid w:val="003A54F2"/>
    <w:rsid w:val="003A6671"/>
    <w:rsid w:val="003B1177"/>
    <w:rsid w:val="003C18F8"/>
    <w:rsid w:val="003E271F"/>
    <w:rsid w:val="003E3621"/>
    <w:rsid w:val="003E3CA2"/>
    <w:rsid w:val="003E4464"/>
    <w:rsid w:val="003F2C1E"/>
    <w:rsid w:val="003F76A5"/>
    <w:rsid w:val="0040102B"/>
    <w:rsid w:val="00401710"/>
    <w:rsid w:val="00401D4B"/>
    <w:rsid w:val="00404B53"/>
    <w:rsid w:val="00411906"/>
    <w:rsid w:val="00413B1B"/>
    <w:rsid w:val="00422052"/>
    <w:rsid w:val="00425A35"/>
    <w:rsid w:val="004312BA"/>
    <w:rsid w:val="00435025"/>
    <w:rsid w:val="004446A9"/>
    <w:rsid w:val="004449AA"/>
    <w:rsid w:val="00483D5E"/>
    <w:rsid w:val="004856DC"/>
    <w:rsid w:val="00485A96"/>
    <w:rsid w:val="004862B4"/>
    <w:rsid w:val="00487721"/>
    <w:rsid w:val="00496052"/>
    <w:rsid w:val="004B262D"/>
    <w:rsid w:val="004B4356"/>
    <w:rsid w:val="004B4F67"/>
    <w:rsid w:val="004D39A2"/>
    <w:rsid w:val="004D44EF"/>
    <w:rsid w:val="004E1854"/>
    <w:rsid w:val="004E220A"/>
    <w:rsid w:val="004E380F"/>
    <w:rsid w:val="004E4AE4"/>
    <w:rsid w:val="004E5BAB"/>
    <w:rsid w:val="004E6999"/>
    <w:rsid w:val="004E70AC"/>
    <w:rsid w:val="004F6A8C"/>
    <w:rsid w:val="00514FA5"/>
    <w:rsid w:val="00515414"/>
    <w:rsid w:val="0053307C"/>
    <w:rsid w:val="00533C65"/>
    <w:rsid w:val="00543D3A"/>
    <w:rsid w:val="005515A3"/>
    <w:rsid w:val="00554120"/>
    <w:rsid w:val="005542D7"/>
    <w:rsid w:val="00563CD0"/>
    <w:rsid w:val="00570108"/>
    <w:rsid w:val="00571844"/>
    <w:rsid w:val="00576402"/>
    <w:rsid w:val="00580CE1"/>
    <w:rsid w:val="005907B5"/>
    <w:rsid w:val="005A0CDB"/>
    <w:rsid w:val="005A1885"/>
    <w:rsid w:val="005A67B7"/>
    <w:rsid w:val="005A7CD1"/>
    <w:rsid w:val="005B1F16"/>
    <w:rsid w:val="005C1C74"/>
    <w:rsid w:val="005C20C7"/>
    <w:rsid w:val="005C2B33"/>
    <w:rsid w:val="005C5917"/>
    <w:rsid w:val="005D3062"/>
    <w:rsid w:val="0061660D"/>
    <w:rsid w:val="006216B9"/>
    <w:rsid w:val="00623820"/>
    <w:rsid w:val="006346C1"/>
    <w:rsid w:val="00641AA7"/>
    <w:rsid w:val="00652C96"/>
    <w:rsid w:val="006603F5"/>
    <w:rsid w:val="00663246"/>
    <w:rsid w:val="006638B2"/>
    <w:rsid w:val="00666EA4"/>
    <w:rsid w:val="00674141"/>
    <w:rsid w:val="006751A6"/>
    <w:rsid w:val="00680BA7"/>
    <w:rsid w:val="00684C31"/>
    <w:rsid w:val="006871DC"/>
    <w:rsid w:val="00691D91"/>
    <w:rsid w:val="00692D6C"/>
    <w:rsid w:val="006A10C3"/>
    <w:rsid w:val="006A7688"/>
    <w:rsid w:val="006B5F7E"/>
    <w:rsid w:val="006B7CEA"/>
    <w:rsid w:val="006B7DFB"/>
    <w:rsid w:val="006C24F6"/>
    <w:rsid w:val="006D0B45"/>
    <w:rsid w:val="006D6748"/>
    <w:rsid w:val="006D7FEF"/>
    <w:rsid w:val="006E0B49"/>
    <w:rsid w:val="006E6010"/>
    <w:rsid w:val="006F2ABC"/>
    <w:rsid w:val="006F3E15"/>
    <w:rsid w:val="006F7C50"/>
    <w:rsid w:val="007019F2"/>
    <w:rsid w:val="007069FE"/>
    <w:rsid w:val="00715AD2"/>
    <w:rsid w:val="00720A21"/>
    <w:rsid w:val="0072664F"/>
    <w:rsid w:val="007323CF"/>
    <w:rsid w:val="00733620"/>
    <w:rsid w:val="00733B62"/>
    <w:rsid w:val="00740779"/>
    <w:rsid w:val="0074204C"/>
    <w:rsid w:val="0074362C"/>
    <w:rsid w:val="007462C8"/>
    <w:rsid w:val="00746544"/>
    <w:rsid w:val="007554D3"/>
    <w:rsid w:val="007603DB"/>
    <w:rsid w:val="00771478"/>
    <w:rsid w:val="00772114"/>
    <w:rsid w:val="00777E08"/>
    <w:rsid w:val="00793BBB"/>
    <w:rsid w:val="00793D90"/>
    <w:rsid w:val="007957AE"/>
    <w:rsid w:val="007A7DDE"/>
    <w:rsid w:val="007B3793"/>
    <w:rsid w:val="007C0BC0"/>
    <w:rsid w:val="007C246A"/>
    <w:rsid w:val="007D260E"/>
    <w:rsid w:val="007D2623"/>
    <w:rsid w:val="007D43AF"/>
    <w:rsid w:val="007D64B9"/>
    <w:rsid w:val="007D6C83"/>
    <w:rsid w:val="007D6CAB"/>
    <w:rsid w:val="007E5AFC"/>
    <w:rsid w:val="007F24E7"/>
    <w:rsid w:val="007F75E0"/>
    <w:rsid w:val="0081068E"/>
    <w:rsid w:val="00811379"/>
    <w:rsid w:val="0081178D"/>
    <w:rsid w:val="00814056"/>
    <w:rsid w:val="00825080"/>
    <w:rsid w:val="00833EFF"/>
    <w:rsid w:val="008355EB"/>
    <w:rsid w:val="00844205"/>
    <w:rsid w:val="00853D1C"/>
    <w:rsid w:val="0085476C"/>
    <w:rsid w:val="00857A32"/>
    <w:rsid w:val="00860DF3"/>
    <w:rsid w:val="0087372F"/>
    <w:rsid w:val="008742E7"/>
    <w:rsid w:val="00875CAF"/>
    <w:rsid w:val="00876B04"/>
    <w:rsid w:val="00886B2D"/>
    <w:rsid w:val="008902DD"/>
    <w:rsid w:val="00897840"/>
    <w:rsid w:val="008A2444"/>
    <w:rsid w:val="008B2718"/>
    <w:rsid w:val="008B4DDB"/>
    <w:rsid w:val="008B7C2F"/>
    <w:rsid w:val="008C2BFE"/>
    <w:rsid w:val="008C40C6"/>
    <w:rsid w:val="008C55D6"/>
    <w:rsid w:val="008C5A9D"/>
    <w:rsid w:val="008C7094"/>
    <w:rsid w:val="008D169A"/>
    <w:rsid w:val="008D335B"/>
    <w:rsid w:val="008D33C8"/>
    <w:rsid w:val="008D7092"/>
    <w:rsid w:val="008E188E"/>
    <w:rsid w:val="008E5DD4"/>
    <w:rsid w:val="008F206D"/>
    <w:rsid w:val="008F4F9D"/>
    <w:rsid w:val="008F7914"/>
    <w:rsid w:val="0091123B"/>
    <w:rsid w:val="00914F82"/>
    <w:rsid w:val="0092420C"/>
    <w:rsid w:val="009372A0"/>
    <w:rsid w:val="0094632F"/>
    <w:rsid w:val="009465E2"/>
    <w:rsid w:val="0096543B"/>
    <w:rsid w:val="009661BE"/>
    <w:rsid w:val="00971ABD"/>
    <w:rsid w:val="00994D34"/>
    <w:rsid w:val="009B0828"/>
    <w:rsid w:val="009B24CB"/>
    <w:rsid w:val="009C5FFF"/>
    <w:rsid w:val="009E00CD"/>
    <w:rsid w:val="009E3937"/>
    <w:rsid w:val="00A1243B"/>
    <w:rsid w:val="00A2454B"/>
    <w:rsid w:val="00A30532"/>
    <w:rsid w:val="00A35598"/>
    <w:rsid w:val="00A360CD"/>
    <w:rsid w:val="00A40672"/>
    <w:rsid w:val="00A55249"/>
    <w:rsid w:val="00A5546C"/>
    <w:rsid w:val="00A6182F"/>
    <w:rsid w:val="00A7043B"/>
    <w:rsid w:val="00A73F53"/>
    <w:rsid w:val="00A80B09"/>
    <w:rsid w:val="00A973D5"/>
    <w:rsid w:val="00AA12B8"/>
    <w:rsid w:val="00AA354E"/>
    <w:rsid w:val="00AB61F4"/>
    <w:rsid w:val="00AC314C"/>
    <w:rsid w:val="00AE5CA6"/>
    <w:rsid w:val="00AF11C7"/>
    <w:rsid w:val="00AF4A34"/>
    <w:rsid w:val="00AF6701"/>
    <w:rsid w:val="00AF6C25"/>
    <w:rsid w:val="00B06074"/>
    <w:rsid w:val="00B27646"/>
    <w:rsid w:val="00B3504F"/>
    <w:rsid w:val="00B3789A"/>
    <w:rsid w:val="00B456ED"/>
    <w:rsid w:val="00B45DF2"/>
    <w:rsid w:val="00B541C6"/>
    <w:rsid w:val="00B5518B"/>
    <w:rsid w:val="00B65476"/>
    <w:rsid w:val="00B65F7B"/>
    <w:rsid w:val="00B70F66"/>
    <w:rsid w:val="00B813F9"/>
    <w:rsid w:val="00B83B5A"/>
    <w:rsid w:val="00B85227"/>
    <w:rsid w:val="00B87343"/>
    <w:rsid w:val="00BA1ECB"/>
    <w:rsid w:val="00BA550E"/>
    <w:rsid w:val="00BB38EA"/>
    <w:rsid w:val="00BB6C98"/>
    <w:rsid w:val="00BD1BD5"/>
    <w:rsid w:val="00BD2024"/>
    <w:rsid w:val="00BD396E"/>
    <w:rsid w:val="00BD53B9"/>
    <w:rsid w:val="00BE74E7"/>
    <w:rsid w:val="00BF6097"/>
    <w:rsid w:val="00C1112F"/>
    <w:rsid w:val="00C15DC6"/>
    <w:rsid w:val="00C21050"/>
    <w:rsid w:val="00C30E41"/>
    <w:rsid w:val="00C351F8"/>
    <w:rsid w:val="00C3690F"/>
    <w:rsid w:val="00C429E6"/>
    <w:rsid w:val="00C42DD2"/>
    <w:rsid w:val="00C431A5"/>
    <w:rsid w:val="00C61179"/>
    <w:rsid w:val="00C65923"/>
    <w:rsid w:val="00C71B0F"/>
    <w:rsid w:val="00C74268"/>
    <w:rsid w:val="00C754D1"/>
    <w:rsid w:val="00C8287C"/>
    <w:rsid w:val="00C83555"/>
    <w:rsid w:val="00C87D09"/>
    <w:rsid w:val="00C94121"/>
    <w:rsid w:val="00C95154"/>
    <w:rsid w:val="00CA3268"/>
    <w:rsid w:val="00CB3546"/>
    <w:rsid w:val="00CB4216"/>
    <w:rsid w:val="00CC12B8"/>
    <w:rsid w:val="00CC78A6"/>
    <w:rsid w:val="00CC7C2D"/>
    <w:rsid w:val="00CD2C67"/>
    <w:rsid w:val="00CE6FE8"/>
    <w:rsid w:val="00CF5E28"/>
    <w:rsid w:val="00CF6F2B"/>
    <w:rsid w:val="00D00B97"/>
    <w:rsid w:val="00D01279"/>
    <w:rsid w:val="00D01E9C"/>
    <w:rsid w:val="00D06D8D"/>
    <w:rsid w:val="00D10330"/>
    <w:rsid w:val="00D13D82"/>
    <w:rsid w:val="00D17B4E"/>
    <w:rsid w:val="00D2003D"/>
    <w:rsid w:val="00D22A61"/>
    <w:rsid w:val="00D25BCE"/>
    <w:rsid w:val="00D35621"/>
    <w:rsid w:val="00D36CD5"/>
    <w:rsid w:val="00D42E96"/>
    <w:rsid w:val="00D5126E"/>
    <w:rsid w:val="00D730CA"/>
    <w:rsid w:val="00D81722"/>
    <w:rsid w:val="00D82DEA"/>
    <w:rsid w:val="00D8366A"/>
    <w:rsid w:val="00D85933"/>
    <w:rsid w:val="00D85B10"/>
    <w:rsid w:val="00D93204"/>
    <w:rsid w:val="00DA6205"/>
    <w:rsid w:val="00DB2E35"/>
    <w:rsid w:val="00DB3867"/>
    <w:rsid w:val="00DB700F"/>
    <w:rsid w:val="00DB7354"/>
    <w:rsid w:val="00DC5A95"/>
    <w:rsid w:val="00DD2AAE"/>
    <w:rsid w:val="00DE1A81"/>
    <w:rsid w:val="00DE354C"/>
    <w:rsid w:val="00DF011A"/>
    <w:rsid w:val="00DF2B9B"/>
    <w:rsid w:val="00E003CE"/>
    <w:rsid w:val="00E02317"/>
    <w:rsid w:val="00E026A4"/>
    <w:rsid w:val="00E034B4"/>
    <w:rsid w:val="00E07610"/>
    <w:rsid w:val="00E11AAE"/>
    <w:rsid w:val="00E142A2"/>
    <w:rsid w:val="00E26A24"/>
    <w:rsid w:val="00E36A57"/>
    <w:rsid w:val="00E420AD"/>
    <w:rsid w:val="00E6255D"/>
    <w:rsid w:val="00E91E66"/>
    <w:rsid w:val="00E94831"/>
    <w:rsid w:val="00EA1813"/>
    <w:rsid w:val="00EB0189"/>
    <w:rsid w:val="00EC0691"/>
    <w:rsid w:val="00EC5328"/>
    <w:rsid w:val="00ED4990"/>
    <w:rsid w:val="00ED4F04"/>
    <w:rsid w:val="00EE4F44"/>
    <w:rsid w:val="00EF0919"/>
    <w:rsid w:val="00EF0EE1"/>
    <w:rsid w:val="00EF1867"/>
    <w:rsid w:val="00EF378C"/>
    <w:rsid w:val="00EF3F14"/>
    <w:rsid w:val="00EF6A91"/>
    <w:rsid w:val="00EF6BA7"/>
    <w:rsid w:val="00F01525"/>
    <w:rsid w:val="00F2243D"/>
    <w:rsid w:val="00F23814"/>
    <w:rsid w:val="00F241EA"/>
    <w:rsid w:val="00F24B9D"/>
    <w:rsid w:val="00F32116"/>
    <w:rsid w:val="00F34D59"/>
    <w:rsid w:val="00F3501B"/>
    <w:rsid w:val="00F359B0"/>
    <w:rsid w:val="00F43D4D"/>
    <w:rsid w:val="00F43EBA"/>
    <w:rsid w:val="00F465AC"/>
    <w:rsid w:val="00F52252"/>
    <w:rsid w:val="00F65069"/>
    <w:rsid w:val="00F675B2"/>
    <w:rsid w:val="00F826B9"/>
    <w:rsid w:val="00F87540"/>
    <w:rsid w:val="00FA48F5"/>
    <w:rsid w:val="00FC282C"/>
    <w:rsid w:val="00FC7430"/>
    <w:rsid w:val="00FD0ED8"/>
    <w:rsid w:val="00FD2BDA"/>
    <w:rsid w:val="00FD6896"/>
    <w:rsid w:val="00FE124E"/>
    <w:rsid w:val="00FF405F"/>
    <w:rsid w:val="06FED29E"/>
    <w:rsid w:val="0CAB4028"/>
    <w:rsid w:val="0CCF222F"/>
    <w:rsid w:val="1808B95B"/>
    <w:rsid w:val="20AC9615"/>
    <w:rsid w:val="22486676"/>
    <w:rsid w:val="24F64C2B"/>
    <w:rsid w:val="25800738"/>
    <w:rsid w:val="282DECED"/>
    <w:rsid w:val="2E621D46"/>
    <w:rsid w:val="30E9C314"/>
    <w:rsid w:val="366D2F2B"/>
    <w:rsid w:val="39A4CFED"/>
    <w:rsid w:val="3C564C0F"/>
    <w:rsid w:val="48F9BDEC"/>
    <w:rsid w:val="55092A51"/>
    <w:rsid w:val="577BFEDB"/>
    <w:rsid w:val="5867D448"/>
    <w:rsid w:val="652D2EF3"/>
    <w:rsid w:val="6ACD59D4"/>
    <w:rsid w:val="6D7B3F89"/>
    <w:rsid w:val="6F329FC4"/>
    <w:rsid w:val="77C3A378"/>
    <w:rsid w:val="7BBA81C7"/>
    <w:rsid w:val="7D3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81796"/>
  <w15:docId w15:val="{222CBE7A-85FA-2441-AB9F-FA3C72BE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24EA"/>
  </w:style>
  <w:style w:type="paragraph" w:styleId="Kop1">
    <w:name w:val="heading 1"/>
    <w:basedOn w:val="Standaard"/>
    <w:next w:val="Standaard"/>
    <w:link w:val="Kop1Char"/>
    <w:uiPriority w:val="9"/>
    <w:qFormat/>
    <w:rsid w:val="003B1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3D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B1177"/>
    <w:pPr>
      <w:keepNext/>
      <w:spacing w:before="60" w:after="0" w:line="240" w:lineRule="auto"/>
      <w:outlineLvl w:val="2"/>
    </w:pPr>
    <w:rPr>
      <w:rFonts w:ascii="Verdana" w:eastAsia="Calibri" w:hAnsi="Verdana" w:cs="Verdana"/>
      <w:b/>
      <w:color w:val="262626"/>
      <w:sz w:val="44"/>
      <w:szCs w:val="44"/>
      <w:lang w:val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43D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9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483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5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2834"/>
  </w:style>
  <w:style w:type="paragraph" w:styleId="Voettekst">
    <w:name w:val="footer"/>
    <w:basedOn w:val="Standaard"/>
    <w:link w:val="VoettekstChar"/>
    <w:uiPriority w:val="99"/>
    <w:unhideWhenUsed/>
    <w:rsid w:val="0025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2834"/>
  </w:style>
  <w:style w:type="character" w:styleId="Hyperlink">
    <w:name w:val="Hyperlink"/>
    <w:basedOn w:val="Standaardalinea-lettertype"/>
    <w:rsid w:val="000A784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rsid w:val="003B1177"/>
    <w:rPr>
      <w:rFonts w:ascii="Verdana" w:eastAsia="Calibri" w:hAnsi="Verdana" w:cs="Verdana"/>
      <w:b/>
      <w:color w:val="262626"/>
      <w:sz w:val="44"/>
      <w:szCs w:val="44"/>
      <w:lang w:val="en-US"/>
    </w:rPr>
  </w:style>
  <w:style w:type="table" w:styleId="3D-effectenvoortabel3">
    <w:name w:val="Table 3D effects 3"/>
    <w:basedOn w:val="Standaardtabel"/>
    <w:rsid w:val="00811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eenafstand">
    <w:name w:val="No Spacing"/>
    <w:uiPriority w:val="1"/>
    <w:qFormat/>
    <w:rsid w:val="003B117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B117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raster">
    <w:name w:val="Table Grid"/>
    <w:basedOn w:val="Standaardtabel"/>
    <w:uiPriority w:val="59"/>
    <w:rsid w:val="00CC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C83555"/>
  </w:style>
  <w:style w:type="paragraph" w:styleId="Lijstalinea">
    <w:name w:val="List Paragraph"/>
    <w:basedOn w:val="Standaard"/>
    <w:uiPriority w:val="34"/>
    <w:qFormat/>
    <w:rsid w:val="009465E2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F43D4D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F43D4D"/>
    <w:rPr>
      <w:b/>
      <w:bCs/>
      <w:i/>
      <w:iCs/>
      <w:color w:val="4F81BD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F43D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F43D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3E4464"/>
    <w:rPr>
      <w:rFonts w:cs="Times New Roman"/>
      <w:i/>
      <w:iCs/>
      <w:color w:val="808080"/>
    </w:rPr>
  </w:style>
  <w:style w:type="character" w:customStyle="1" w:styleId="style66">
    <w:name w:val="style66"/>
    <w:basedOn w:val="Standaardalinea-lettertype"/>
    <w:rsid w:val="00316B71"/>
    <w:rPr>
      <w:rFonts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5B61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D6748"/>
    <w:rPr>
      <w:color w:val="808080"/>
    </w:rPr>
  </w:style>
  <w:style w:type="character" w:customStyle="1" w:styleId="Tekstinvulveld">
    <w:name w:val="Tekst invulveld"/>
    <w:basedOn w:val="Standaardalinea-lettertype"/>
    <w:uiPriority w:val="1"/>
    <w:rsid w:val="00D01E9C"/>
    <w:rPr>
      <w:rFonts w:ascii="Verdana" w:hAnsi="Verdana"/>
      <w:color w:val="FF0000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3AF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3AF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3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c-belgium.e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ac-belgium.eu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ohan.lisabeth@fac-belgium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ac-belgium.eu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D64095-2480-4E90-BDA3-AAFFF0431801}"/>
      </w:docPartPr>
      <w:docPartBody>
        <w:p w:rsidR="00FD098C" w:rsidRDefault="00893AE3">
          <w:r w:rsidRPr="008F15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50C1A3B8BB44A89C1049F3AB44A8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A2152C-4038-4B5F-A69B-B204A5448E8A}"/>
      </w:docPartPr>
      <w:docPartBody>
        <w:p w:rsidR="00F8340F" w:rsidRDefault="00FD098C" w:rsidP="00FD098C">
          <w:pPr>
            <w:pStyle w:val="8050C1A3B8BB44A89C1049F3AB44A8CA"/>
          </w:pPr>
          <w:r w:rsidRPr="00E44DC4">
            <w:rPr>
              <w:rStyle w:val="Tekstvantijdelijkeaanduiding"/>
            </w:rPr>
            <w:t>Kies een item.</w:t>
          </w:r>
        </w:p>
      </w:docPartBody>
    </w:docPart>
    <w:docPart>
      <w:docPartPr>
        <w:name w:val="C449292C568949A0963E9B05BF5BF5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847D33-ABF9-4E2C-985D-ACF077A8A783}"/>
      </w:docPartPr>
      <w:docPartBody>
        <w:p w:rsidR="00F8340F" w:rsidRDefault="00FD098C" w:rsidP="00FD098C">
          <w:pPr>
            <w:pStyle w:val="C449292C568949A0963E9B05BF5BF535"/>
          </w:pPr>
          <w:r w:rsidRPr="00E44DC4">
            <w:rPr>
              <w:rStyle w:val="Tekstvantijdelijkeaanduiding"/>
            </w:rPr>
            <w:t>Kies een item.</w:t>
          </w:r>
        </w:p>
      </w:docPartBody>
    </w:docPart>
    <w:docPart>
      <w:docPartPr>
        <w:name w:val="E1196A4F7D38436CA6A9C6DB13C1A4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F3109-1246-47F2-A569-FD229C8916D6}"/>
      </w:docPartPr>
      <w:docPartBody>
        <w:p w:rsidR="002B66BE" w:rsidRDefault="00D13ABB" w:rsidP="00D13ABB">
          <w:pPr>
            <w:pStyle w:val="E1196A4F7D38436CA6A9C6DB13C1A44C"/>
          </w:pPr>
          <w:r w:rsidRPr="008F15F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21FAFA-2747-431B-A0F3-9159B01883EF}"/>
      </w:docPartPr>
      <w:docPartBody>
        <w:p w:rsidR="002B66BE" w:rsidRDefault="00D13ABB">
          <w:r w:rsidRPr="00E44DC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5DF56EEE4D340BE88804C3A5EE65F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66555D-04CF-4327-8036-E94BB361F544}"/>
      </w:docPartPr>
      <w:docPartBody>
        <w:p w:rsidR="002E4DD7" w:rsidRDefault="002B66BE" w:rsidP="002B66BE">
          <w:pPr>
            <w:pStyle w:val="E5DF56EEE4D340BE88804C3A5EE65F75"/>
          </w:pPr>
          <w:r w:rsidRPr="00E44DC4">
            <w:rPr>
              <w:rStyle w:val="Tekstvantijdelijkeaanduiding"/>
            </w:rPr>
            <w:t>Kies een item.</w:t>
          </w:r>
        </w:p>
      </w:docPartBody>
    </w:docPart>
    <w:docPart>
      <w:docPartPr>
        <w:name w:val="B05941AE107E44F685A0BF587982C3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B5C732-4491-4C70-8E6F-040020BAAB95}"/>
      </w:docPartPr>
      <w:docPartBody>
        <w:p w:rsidR="00D227E1" w:rsidRDefault="002E4DD7" w:rsidP="002E4DD7">
          <w:pPr>
            <w:pStyle w:val="B05941AE107E44F685A0BF587982C307"/>
          </w:pPr>
          <w:r w:rsidRPr="008F15F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E3"/>
    <w:rsid w:val="00032ED5"/>
    <w:rsid w:val="00053E9A"/>
    <w:rsid w:val="0007325F"/>
    <w:rsid w:val="000B4F1C"/>
    <w:rsid w:val="000C673C"/>
    <w:rsid w:val="000E0649"/>
    <w:rsid w:val="00106B53"/>
    <w:rsid w:val="001E07CD"/>
    <w:rsid w:val="002B66BE"/>
    <w:rsid w:val="002E4DD7"/>
    <w:rsid w:val="0031721C"/>
    <w:rsid w:val="004E220A"/>
    <w:rsid w:val="005A7CD1"/>
    <w:rsid w:val="006B28C9"/>
    <w:rsid w:val="00772114"/>
    <w:rsid w:val="0081068E"/>
    <w:rsid w:val="00893AE3"/>
    <w:rsid w:val="009D33F0"/>
    <w:rsid w:val="00AC3ABF"/>
    <w:rsid w:val="00B06074"/>
    <w:rsid w:val="00B273DC"/>
    <w:rsid w:val="00CC7C2D"/>
    <w:rsid w:val="00D06581"/>
    <w:rsid w:val="00D13ABB"/>
    <w:rsid w:val="00D227E1"/>
    <w:rsid w:val="00F77E06"/>
    <w:rsid w:val="00F8340F"/>
    <w:rsid w:val="00F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E4DD7"/>
    <w:rPr>
      <w:color w:val="808080"/>
    </w:rPr>
  </w:style>
  <w:style w:type="paragraph" w:customStyle="1" w:styleId="8050C1A3B8BB44A89C1049F3AB44A8CA">
    <w:name w:val="8050C1A3B8BB44A89C1049F3AB44A8CA"/>
    <w:rsid w:val="00FD098C"/>
  </w:style>
  <w:style w:type="paragraph" w:customStyle="1" w:styleId="C449292C568949A0963E9B05BF5BF535">
    <w:name w:val="C449292C568949A0963E9B05BF5BF535"/>
    <w:rsid w:val="00FD098C"/>
  </w:style>
  <w:style w:type="paragraph" w:customStyle="1" w:styleId="B05941AE107E44F685A0BF587982C307">
    <w:name w:val="B05941AE107E44F685A0BF587982C307"/>
    <w:rsid w:val="002E4DD7"/>
  </w:style>
  <w:style w:type="paragraph" w:customStyle="1" w:styleId="E1196A4F7D38436CA6A9C6DB13C1A44C">
    <w:name w:val="E1196A4F7D38436CA6A9C6DB13C1A44C"/>
    <w:rsid w:val="00D13ABB"/>
  </w:style>
  <w:style w:type="paragraph" w:customStyle="1" w:styleId="E5DF56EEE4D340BE88804C3A5EE65F75">
    <w:name w:val="E5DF56EEE4D340BE88804C3A5EE65F75"/>
    <w:rsid w:val="002B6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930682-82EB-E04B-91A8-54857E37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2422</Characters>
  <Application>Microsoft Office Word</Application>
  <DocSecurity>0</DocSecurity>
  <Lines>53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</dc:creator>
  <cp:lastModifiedBy>Katrien Naessens</cp:lastModifiedBy>
  <cp:revision>8</cp:revision>
  <cp:lastPrinted>2026-01-13T16:24:00Z</cp:lastPrinted>
  <dcterms:created xsi:type="dcterms:W3CDTF">2025-10-27T16:28:00Z</dcterms:created>
  <dcterms:modified xsi:type="dcterms:W3CDTF">2026-06-18T11:19:00Z</dcterms:modified>
</cp:coreProperties>
</file>